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A497" w14:textId="77777777" w:rsidR="007F76C5" w:rsidRPr="003A06C7" w:rsidRDefault="00BA2DD7" w:rsidP="00FF5C28">
      <w:pPr>
        <w:tabs>
          <w:tab w:val="left" w:pos="7200"/>
        </w:tabs>
        <w:spacing w:before="3000"/>
        <w:jc w:val="center"/>
        <w:rPr>
          <w:rFonts w:ascii="Arial" w:hAnsi="Arial" w:cs="Arial"/>
          <w:u w:val="single"/>
        </w:rPr>
      </w:pPr>
      <w:r w:rsidRPr="003A06C7">
        <w:rPr>
          <w:rFonts w:ascii="Arial" w:hAnsi="Arial" w:cs="Arial"/>
          <w:b/>
          <w:bCs/>
        </w:rPr>
        <w:t xml:space="preserve">Superior Court of Washington, County of </w:t>
      </w:r>
      <w:r w:rsidRPr="003A06C7">
        <w:rPr>
          <w:rFonts w:ascii="Arial" w:hAnsi="Arial" w:cs="Arial"/>
          <w:u w:val="single"/>
        </w:rPr>
        <w:tab/>
      </w:r>
    </w:p>
    <w:p w14:paraId="661A13FE" w14:textId="6228C190" w:rsidR="00BA2DD7" w:rsidRPr="003A06C7" w:rsidRDefault="007F76C5" w:rsidP="006C74F5">
      <w:pPr>
        <w:tabs>
          <w:tab w:val="left" w:pos="7200"/>
        </w:tabs>
        <w:spacing w:after="120"/>
        <w:ind w:left="1080"/>
        <w:rPr>
          <w:i/>
          <w:iCs/>
          <w:sz w:val="22"/>
          <w:lang w:val="es-US"/>
        </w:rPr>
      </w:pPr>
      <w:r w:rsidRPr="003A06C7">
        <w:rPr>
          <w:rFonts w:ascii="Arial" w:hAnsi="Arial" w:cs="Arial"/>
          <w:b/>
          <w:bCs/>
          <w:i/>
          <w:iCs/>
          <w:lang w:val="es-US"/>
        </w:rPr>
        <w:t>Tribunal Superior de Washington, Condado de</w:t>
      </w:r>
    </w:p>
    <w:p w14:paraId="5D722D52" w14:textId="77777777" w:rsidR="007F76C5" w:rsidRPr="003A06C7" w:rsidRDefault="00BA2DD7" w:rsidP="00FF5C28">
      <w:pPr>
        <w:jc w:val="center"/>
        <w:rPr>
          <w:rFonts w:ascii="Arial" w:hAnsi="Arial"/>
          <w:b/>
          <w:szCs w:val="24"/>
        </w:rPr>
      </w:pPr>
      <w:r w:rsidRPr="003A06C7">
        <w:rPr>
          <w:rFonts w:ascii="Arial" w:hAnsi="Arial"/>
          <w:b/>
          <w:bCs/>
          <w:szCs w:val="24"/>
        </w:rPr>
        <w:t>Juvenile Court</w:t>
      </w:r>
    </w:p>
    <w:p w14:paraId="117DDF80" w14:textId="1BE5DE50" w:rsidR="00BA2DD7" w:rsidRPr="003A06C7" w:rsidRDefault="007F76C5" w:rsidP="00B205F4">
      <w:pPr>
        <w:spacing w:after="120"/>
        <w:jc w:val="center"/>
        <w:rPr>
          <w:rFonts w:ascii="Arial" w:hAnsi="Arial"/>
          <w:b/>
          <w:i/>
          <w:iCs/>
          <w:szCs w:val="24"/>
        </w:rPr>
      </w:pPr>
      <w:r w:rsidRPr="003A06C7">
        <w:rPr>
          <w:rFonts w:ascii="Arial" w:hAnsi="Arial"/>
          <w:b/>
          <w:bCs/>
          <w:i/>
          <w:iCs/>
          <w:szCs w:val="24"/>
          <w:lang w:val="es-US"/>
        </w:rPr>
        <w:t>Tribunal de Menores</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7E370E" w:rsidRPr="003A06C7" w14:paraId="6C7D882D" w14:textId="77777777" w:rsidTr="00DB7FDE">
        <w:trPr>
          <w:cantSplit/>
        </w:trPr>
        <w:tc>
          <w:tcPr>
            <w:tcW w:w="5220" w:type="dxa"/>
            <w:tcBorders>
              <w:top w:val="nil"/>
              <w:left w:val="nil"/>
              <w:bottom w:val="single" w:sz="18" w:space="0" w:color="auto"/>
              <w:right w:val="single" w:sz="6" w:space="0" w:color="auto"/>
            </w:tcBorders>
          </w:tcPr>
          <w:p w14:paraId="22DD5F60" w14:textId="5982D2C5" w:rsidR="007E370E" w:rsidRPr="003A06C7" w:rsidRDefault="007E370E" w:rsidP="006C74F5">
            <w:pPr>
              <w:tabs>
                <w:tab w:val="left" w:pos="4860"/>
              </w:tabs>
              <w:jc w:val="both"/>
              <w:rPr>
                <w:rFonts w:ascii="Arial" w:hAnsi="Arial"/>
                <w:sz w:val="22"/>
                <w:szCs w:val="22"/>
                <w:u w:val="single"/>
              </w:rPr>
            </w:pPr>
            <w:r w:rsidRPr="003A06C7">
              <w:rPr>
                <w:rFonts w:ascii="Arial" w:hAnsi="Arial"/>
                <w:sz w:val="22"/>
                <w:szCs w:val="22"/>
                <w:u w:val="single"/>
              </w:rPr>
              <w:tab/>
            </w:r>
          </w:p>
          <w:p w14:paraId="0F55DF07" w14:textId="77777777" w:rsidR="007F76C5" w:rsidRPr="003A06C7" w:rsidRDefault="007E370E" w:rsidP="00FF5C28">
            <w:pPr>
              <w:tabs>
                <w:tab w:val="left" w:pos="3960"/>
              </w:tabs>
              <w:jc w:val="both"/>
              <w:rPr>
                <w:rFonts w:ascii="Arial" w:hAnsi="Arial"/>
                <w:sz w:val="22"/>
                <w:szCs w:val="22"/>
                <w:lang w:val="es-US"/>
              </w:rPr>
            </w:pPr>
            <w:r w:rsidRPr="003A06C7">
              <w:rPr>
                <w:rFonts w:ascii="Arial" w:hAnsi="Arial"/>
                <w:sz w:val="22"/>
                <w:szCs w:val="22"/>
                <w:lang w:val="es-US"/>
              </w:rPr>
              <w:t>(</w:t>
            </w:r>
            <w:proofErr w:type="spellStart"/>
            <w:r w:rsidRPr="003A06C7">
              <w:rPr>
                <w:rFonts w:ascii="Arial" w:hAnsi="Arial"/>
                <w:sz w:val="22"/>
                <w:szCs w:val="22"/>
                <w:lang w:val="es-US"/>
              </w:rPr>
              <w:t>School</w:t>
            </w:r>
            <w:proofErr w:type="spellEnd"/>
            <w:r w:rsidRPr="003A06C7">
              <w:rPr>
                <w:rFonts w:ascii="Arial" w:hAnsi="Arial"/>
                <w:sz w:val="22"/>
                <w:szCs w:val="22"/>
                <w:lang w:val="es-US"/>
              </w:rPr>
              <w:t xml:space="preserve"> </w:t>
            </w:r>
            <w:proofErr w:type="spellStart"/>
            <w:r w:rsidRPr="003A06C7">
              <w:rPr>
                <w:rFonts w:ascii="Arial" w:hAnsi="Arial"/>
                <w:sz w:val="22"/>
                <w:szCs w:val="22"/>
                <w:lang w:val="es-US"/>
              </w:rPr>
              <w:t>District</w:t>
            </w:r>
            <w:proofErr w:type="spellEnd"/>
            <w:r w:rsidRPr="003A06C7">
              <w:rPr>
                <w:rFonts w:ascii="Arial" w:hAnsi="Arial"/>
                <w:sz w:val="22"/>
                <w:szCs w:val="22"/>
                <w:lang w:val="es-US"/>
              </w:rPr>
              <w:t>)</w:t>
            </w:r>
            <w:r w:rsidRPr="003A06C7">
              <w:rPr>
                <w:rFonts w:ascii="Arial" w:hAnsi="Arial"/>
                <w:sz w:val="22"/>
                <w:szCs w:val="22"/>
                <w:lang w:val="es-US"/>
              </w:rPr>
              <w:tab/>
            </w:r>
            <w:proofErr w:type="spellStart"/>
            <w:r w:rsidRPr="003A06C7">
              <w:rPr>
                <w:rFonts w:ascii="Arial" w:hAnsi="Arial"/>
                <w:sz w:val="22"/>
                <w:szCs w:val="22"/>
                <w:lang w:val="es-US"/>
              </w:rPr>
              <w:t>Petitioner</w:t>
            </w:r>
            <w:proofErr w:type="spellEnd"/>
          </w:p>
          <w:p w14:paraId="21A0B500" w14:textId="07F7C290" w:rsidR="007E370E" w:rsidRPr="003A06C7" w:rsidRDefault="007F76C5" w:rsidP="003A06C7">
            <w:pPr>
              <w:tabs>
                <w:tab w:val="left" w:pos="3132"/>
              </w:tabs>
              <w:jc w:val="both"/>
              <w:rPr>
                <w:rFonts w:ascii="Arial" w:hAnsi="Arial"/>
                <w:i/>
                <w:iCs/>
                <w:sz w:val="22"/>
                <w:szCs w:val="22"/>
                <w:lang w:val="es-US"/>
              </w:rPr>
            </w:pPr>
            <w:r w:rsidRPr="003A06C7">
              <w:rPr>
                <w:rFonts w:ascii="Arial" w:hAnsi="Arial"/>
                <w:i/>
                <w:iCs/>
                <w:sz w:val="22"/>
                <w:szCs w:val="22"/>
                <w:lang w:val="es-US"/>
              </w:rPr>
              <w:t>(Distrito escolar)</w:t>
            </w:r>
            <w:r w:rsidRPr="003A06C7">
              <w:rPr>
                <w:rFonts w:ascii="Arial" w:hAnsi="Arial"/>
                <w:sz w:val="22"/>
                <w:szCs w:val="22"/>
                <w:lang w:val="es-US"/>
              </w:rPr>
              <w:tab/>
            </w:r>
            <w:r w:rsidRPr="003A06C7">
              <w:rPr>
                <w:rFonts w:ascii="Arial" w:hAnsi="Arial"/>
                <w:i/>
                <w:iCs/>
                <w:sz w:val="22"/>
                <w:szCs w:val="22"/>
                <w:lang w:val="es-US"/>
              </w:rPr>
              <w:t>Parte demandante</w:t>
            </w:r>
          </w:p>
          <w:p w14:paraId="0A020C02" w14:textId="77777777" w:rsidR="007F76C5" w:rsidRPr="003A06C7" w:rsidRDefault="007E370E" w:rsidP="00FF5C28">
            <w:pPr>
              <w:spacing w:before="120"/>
              <w:jc w:val="both"/>
              <w:rPr>
                <w:rFonts w:ascii="Arial" w:hAnsi="Arial"/>
                <w:sz w:val="22"/>
                <w:szCs w:val="22"/>
                <w:lang w:val="es-US"/>
              </w:rPr>
            </w:pPr>
            <w:r w:rsidRPr="003A06C7">
              <w:rPr>
                <w:rFonts w:ascii="Arial" w:hAnsi="Arial"/>
                <w:sz w:val="22"/>
                <w:szCs w:val="22"/>
                <w:lang w:val="es-US"/>
              </w:rPr>
              <w:t>vs.</w:t>
            </w:r>
          </w:p>
          <w:p w14:paraId="2D4C93A6" w14:textId="261D5387" w:rsidR="007E370E" w:rsidRPr="003A06C7" w:rsidRDefault="007F76C5" w:rsidP="00B205F4">
            <w:pPr>
              <w:jc w:val="both"/>
              <w:rPr>
                <w:rFonts w:ascii="Arial" w:hAnsi="Arial"/>
                <w:i/>
                <w:iCs/>
                <w:sz w:val="22"/>
                <w:szCs w:val="22"/>
              </w:rPr>
            </w:pPr>
            <w:r w:rsidRPr="003A06C7">
              <w:rPr>
                <w:rFonts w:ascii="Arial" w:hAnsi="Arial"/>
                <w:i/>
                <w:iCs/>
                <w:sz w:val="22"/>
                <w:szCs w:val="22"/>
                <w:lang w:val="es-US"/>
              </w:rPr>
              <w:t>vs.</w:t>
            </w:r>
          </w:p>
          <w:p w14:paraId="013D99F0" w14:textId="77777777" w:rsidR="007F76C5" w:rsidRPr="003A06C7" w:rsidRDefault="007E370E" w:rsidP="00FF5C28">
            <w:pPr>
              <w:tabs>
                <w:tab w:val="left" w:pos="3477"/>
              </w:tabs>
              <w:jc w:val="both"/>
              <w:rPr>
                <w:rFonts w:ascii="Arial" w:hAnsi="Arial"/>
                <w:sz w:val="22"/>
                <w:szCs w:val="22"/>
              </w:rPr>
            </w:pPr>
            <w:r w:rsidRPr="003A06C7">
              <w:rPr>
                <w:rFonts w:ascii="Arial" w:hAnsi="Arial"/>
                <w:sz w:val="22"/>
                <w:szCs w:val="22"/>
              </w:rPr>
              <w:tab/>
              <w:t>Respondent(s)</w:t>
            </w:r>
          </w:p>
          <w:p w14:paraId="6DC90831" w14:textId="6E44B944" w:rsidR="007E370E" w:rsidRPr="003A06C7" w:rsidRDefault="007F76C5" w:rsidP="003A06C7">
            <w:pPr>
              <w:spacing w:after="120"/>
              <w:jc w:val="both"/>
              <w:rPr>
                <w:rFonts w:ascii="Arial" w:hAnsi="Arial"/>
                <w:i/>
                <w:iCs/>
                <w:sz w:val="22"/>
                <w:szCs w:val="22"/>
              </w:rPr>
            </w:pPr>
            <w:r w:rsidRPr="003A06C7">
              <w:rPr>
                <w:rFonts w:ascii="Arial" w:hAnsi="Arial"/>
                <w:sz w:val="22"/>
                <w:szCs w:val="22"/>
              </w:rPr>
              <w:tab/>
            </w:r>
            <w:r w:rsidRPr="003A06C7">
              <w:rPr>
                <w:rFonts w:ascii="Arial" w:hAnsi="Arial"/>
                <w:i/>
                <w:iCs/>
                <w:sz w:val="22"/>
                <w:szCs w:val="22"/>
                <w:lang w:val="es-US"/>
              </w:rPr>
              <w:t>Parte(s) demandada(s)</w:t>
            </w:r>
          </w:p>
          <w:p w14:paraId="544C252E" w14:textId="3A269699" w:rsidR="007E370E" w:rsidRPr="003A06C7" w:rsidRDefault="007E370E" w:rsidP="006C74F5">
            <w:pPr>
              <w:tabs>
                <w:tab w:val="left" w:pos="4860"/>
              </w:tabs>
              <w:jc w:val="both"/>
              <w:rPr>
                <w:rFonts w:ascii="Arial" w:hAnsi="Arial"/>
                <w:sz w:val="22"/>
                <w:szCs w:val="22"/>
                <w:u w:val="single"/>
              </w:rPr>
            </w:pPr>
            <w:r w:rsidRPr="003A06C7">
              <w:rPr>
                <w:rFonts w:ascii="Arial" w:hAnsi="Arial"/>
                <w:sz w:val="22"/>
                <w:szCs w:val="22"/>
                <w:u w:val="single"/>
              </w:rPr>
              <w:tab/>
            </w:r>
          </w:p>
          <w:p w14:paraId="4DE99F73" w14:textId="77777777" w:rsidR="007F76C5" w:rsidRPr="003A06C7" w:rsidRDefault="007E370E" w:rsidP="00FF5C28">
            <w:pPr>
              <w:tabs>
                <w:tab w:val="left" w:pos="3456"/>
              </w:tabs>
              <w:jc w:val="both"/>
              <w:rPr>
                <w:rFonts w:ascii="Arial" w:hAnsi="Arial"/>
                <w:sz w:val="22"/>
                <w:szCs w:val="22"/>
              </w:rPr>
            </w:pPr>
            <w:r w:rsidRPr="003A06C7">
              <w:rPr>
                <w:rFonts w:ascii="Arial" w:hAnsi="Arial"/>
                <w:sz w:val="22"/>
                <w:szCs w:val="22"/>
              </w:rPr>
              <w:tab/>
              <w:t>Student</w:t>
            </w:r>
          </w:p>
          <w:p w14:paraId="083B266A" w14:textId="41D680AD" w:rsidR="007E370E" w:rsidRPr="003A06C7" w:rsidRDefault="007F76C5" w:rsidP="00B205F4">
            <w:pPr>
              <w:tabs>
                <w:tab w:val="left" w:pos="3456"/>
              </w:tabs>
              <w:jc w:val="both"/>
              <w:rPr>
                <w:rFonts w:ascii="Arial" w:hAnsi="Arial"/>
                <w:i/>
                <w:iCs/>
                <w:sz w:val="22"/>
                <w:szCs w:val="22"/>
              </w:rPr>
            </w:pPr>
            <w:r w:rsidRPr="003A06C7">
              <w:rPr>
                <w:rFonts w:ascii="Arial" w:hAnsi="Arial"/>
                <w:sz w:val="22"/>
                <w:szCs w:val="22"/>
              </w:rPr>
              <w:tab/>
            </w:r>
            <w:r w:rsidRPr="003A06C7">
              <w:rPr>
                <w:rFonts w:ascii="Arial" w:hAnsi="Arial"/>
                <w:i/>
                <w:iCs/>
                <w:sz w:val="22"/>
                <w:szCs w:val="22"/>
                <w:lang w:val="es-US"/>
              </w:rPr>
              <w:t>Estudiante</w:t>
            </w:r>
          </w:p>
          <w:p w14:paraId="63D33BD9" w14:textId="77777777" w:rsidR="007F76C5" w:rsidRPr="003A06C7" w:rsidRDefault="00D46687" w:rsidP="00FF5C28">
            <w:pPr>
              <w:tabs>
                <w:tab w:val="left" w:pos="3456"/>
              </w:tabs>
              <w:ind w:left="1857"/>
              <w:jc w:val="both"/>
              <w:rPr>
                <w:rFonts w:ascii="Arial" w:hAnsi="Arial"/>
                <w:sz w:val="22"/>
                <w:szCs w:val="22"/>
              </w:rPr>
            </w:pPr>
            <w:r w:rsidRPr="003A06C7">
              <w:rPr>
                <w:rFonts w:ascii="Arial" w:hAnsi="Arial"/>
                <w:sz w:val="22"/>
                <w:szCs w:val="22"/>
              </w:rPr>
              <w:t>Student’s D.O.B. ___/___/___</w:t>
            </w:r>
          </w:p>
          <w:p w14:paraId="603D55AC" w14:textId="77000811" w:rsidR="00D46687" w:rsidRPr="003A06C7" w:rsidRDefault="007F76C5" w:rsidP="003A06C7">
            <w:pPr>
              <w:tabs>
                <w:tab w:val="left" w:pos="3456"/>
              </w:tabs>
              <w:spacing w:after="120"/>
              <w:ind w:left="1857"/>
              <w:rPr>
                <w:rFonts w:ascii="Arial" w:hAnsi="Arial"/>
                <w:i/>
                <w:iCs/>
                <w:sz w:val="22"/>
                <w:szCs w:val="22"/>
              </w:rPr>
            </w:pPr>
            <w:r w:rsidRPr="003A06C7">
              <w:rPr>
                <w:rFonts w:ascii="Arial" w:hAnsi="Arial"/>
                <w:i/>
                <w:iCs/>
                <w:sz w:val="22"/>
                <w:szCs w:val="22"/>
                <w:lang w:val="es-US"/>
              </w:rPr>
              <w:t xml:space="preserve">Fecha de nacimiento del estudiante </w:t>
            </w:r>
          </w:p>
          <w:p w14:paraId="7754189D" w14:textId="65C07C35" w:rsidR="007E370E" w:rsidRPr="003A06C7" w:rsidRDefault="007E370E" w:rsidP="00F875B8">
            <w:pPr>
              <w:tabs>
                <w:tab w:val="left" w:pos="4860"/>
              </w:tabs>
              <w:jc w:val="both"/>
              <w:rPr>
                <w:rFonts w:ascii="Arial" w:hAnsi="Arial"/>
                <w:sz w:val="22"/>
                <w:szCs w:val="22"/>
                <w:u w:val="single"/>
              </w:rPr>
            </w:pPr>
            <w:r w:rsidRPr="003A06C7">
              <w:rPr>
                <w:rFonts w:ascii="Arial" w:hAnsi="Arial"/>
                <w:sz w:val="22"/>
                <w:szCs w:val="22"/>
                <w:u w:val="single"/>
              </w:rPr>
              <w:tab/>
            </w:r>
          </w:p>
          <w:p w14:paraId="2FF09C0D" w14:textId="77777777" w:rsidR="007F76C5" w:rsidRPr="003A06C7" w:rsidRDefault="00D46687" w:rsidP="00FF5C28">
            <w:pPr>
              <w:tabs>
                <w:tab w:val="left" w:pos="3927"/>
                <w:tab w:val="left" w:pos="4860"/>
              </w:tabs>
              <w:jc w:val="right"/>
              <w:rPr>
                <w:rFonts w:ascii="Arial" w:hAnsi="Arial"/>
                <w:sz w:val="22"/>
                <w:szCs w:val="22"/>
              </w:rPr>
            </w:pPr>
            <w:r w:rsidRPr="003A06C7">
              <w:rPr>
                <w:rFonts w:ascii="Arial" w:hAnsi="Arial"/>
                <w:sz w:val="22"/>
                <w:szCs w:val="22"/>
              </w:rPr>
              <w:t>Parents/Guardians</w:t>
            </w:r>
          </w:p>
          <w:p w14:paraId="704138CA" w14:textId="00D1114C" w:rsidR="007E370E" w:rsidRPr="003A06C7" w:rsidRDefault="007F76C5" w:rsidP="00B205F4">
            <w:pPr>
              <w:tabs>
                <w:tab w:val="left" w:pos="3927"/>
                <w:tab w:val="left" w:pos="4860"/>
              </w:tabs>
              <w:spacing w:after="60"/>
              <w:jc w:val="right"/>
              <w:rPr>
                <w:rFonts w:ascii="Arial" w:hAnsi="Arial"/>
                <w:i/>
                <w:iCs/>
                <w:sz w:val="22"/>
                <w:szCs w:val="22"/>
              </w:rPr>
            </w:pPr>
            <w:r w:rsidRPr="003A06C7">
              <w:rPr>
                <w:rFonts w:ascii="Arial" w:hAnsi="Arial"/>
                <w:i/>
                <w:iCs/>
                <w:sz w:val="22"/>
                <w:szCs w:val="22"/>
                <w:lang w:val="es-US"/>
              </w:rPr>
              <w:t>Padres/Tutores</w:t>
            </w:r>
          </w:p>
        </w:tc>
        <w:tc>
          <w:tcPr>
            <w:tcW w:w="4140" w:type="dxa"/>
            <w:tcBorders>
              <w:top w:val="nil"/>
              <w:left w:val="single" w:sz="6" w:space="0" w:color="auto"/>
              <w:bottom w:val="single" w:sz="18" w:space="0" w:color="auto"/>
              <w:right w:val="nil"/>
            </w:tcBorders>
          </w:tcPr>
          <w:p w14:paraId="1D7FD3E1" w14:textId="77777777" w:rsidR="007F76C5" w:rsidRPr="003A06C7" w:rsidRDefault="000C3448" w:rsidP="00FF5C28">
            <w:pPr>
              <w:rPr>
                <w:rFonts w:ascii="Arial" w:hAnsi="Arial"/>
                <w:sz w:val="22"/>
                <w:szCs w:val="22"/>
                <w:lang w:val="es-US"/>
              </w:rPr>
            </w:pPr>
            <w:proofErr w:type="gramStart"/>
            <w:r w:rsidRPr="003A06C7">
              <w:rPr>
                <w:rFonts w:ascii="Arial" w:hAnsi="Arial"/>
                <w:b/>
                <w:bCs/>
                <w:sz w:val="22"/>
                <w:szCs w:val="22"/>
                <w:lang w:val="es-US"/>
              </w:rPr>
              <w:t>No</w:t>
            </w:r>
            <w:r w:rsidRPr="003A06C7">
              <w:rPr>
                <w:rFonts w:ascii="Arial" w:hAnsi="Arial"/>
                <w:sz w:val="22"/>
                <w:szCs w:val="22"/>
                <w:lang w:val="es-US"/>
              </w:rPr>
              <w:t>:_</w:t>
            </w:r>
            <w:proofErr w:type="gramEnd"/>
            <w:r w:rsidRPr="003A06C7">
              <w:rPr>
                <w:rFonts w:ascii="Arial" w:hAnsi="Arial"/>
                <w:sz w:val="22"/>
                <w:szCs w:val="22"/>
                <w:lang w:val="es-US"/>
              </w:rPr>
              <w:t>___________________________</w:t>
            </w:r>
          </w:p>
          <w:p w14:paraId="789D8A1D" w14:textId="6E9BD926" w:rsidR="007E370E" w:rsidRPr="003A06C7" w:rsidRDefault="007F76C5" w:rsidP="00B205F4">
            <w:pPr>
              <w:rPr>
                <w:rFonts w:ascii="Arial" w:hAnsi="Arial"/>
                <w:b/>
                <w:i/>
                <w:iCs/>
                <w:sz w:val="22"/>
                <w:szCs w:val="22"/>
                <w:lang w:val="es-US"/>
              </w:rPr>
            </w:pPr>
            <w:r w:rsidRPr="003A06C7">
              <w:rPr>
                <w:rFonts w:ascii="Arial" w:hAnsi="Arial"/>
                <w:b/>
                <w:bCs/>
                <w:i/>
                <w:iCs/>
                <w:sz w:val="22"/>
                <w:szCs w:val="22"/>
                <w:lang w:val="es-US"/>
              </w:rPr>
              <w:t>Núm.:</w:t>
            </w:r>
          </w:p>
          <w:p w14:paraId="3E1B270E" w14:textId="77777777" w:rsidR="007F76C5" w:rsidRPr="003A06C7" w:rsidRDefault="000C3448" w:rsidP="00FF5C28">
            <w:pPr>
              <w:spacing w:before="120"/>
              <w:rPr>
                <w:rFonts w:ascii="Arial" w:hAnsi="Arial"/>
                <w:b/>
                <w:sz w:val="22"/>
                <w:szCs w:val="22"/>
                <w:lang w:val="es-US"/>
              </w:rPr>
            </w:pPr>
            <w:proofErr w:type="spellStart"/>
            <w:r w:rsidRPr="003A06C7">
              <w:rPr>
                <w:rFonts w:ascii="Arial" w:hAnsi="Arial"/>
                <w:b/>
                <w:bCs/>
                <w:sz w:val="22"/>
                <w:szCs w:val="22"/>
                <w:lang w:val="es-US"/>
              </w:rPr>
              <w:t>Petition</w:t>
            </w:r>
            <w:proofErr w:type="spellEnd"/>
            <w:r w:rsidRPr="003A06C7">
              <w:rPr>
                <w:rFonts w:ascii="Arial" w:hAnsi="Arial"/>
                <w:b/>
                <w:bCs/>
                <w:sz w:val="22"/>
                <w:szCs w:val="22"/>
                <w:lang w:val="es-US"/>
              </w:rPr>
              <w:t xml:space="preserve"> </w:t>
            </w:r>
            <w:proofErr w:type="spellStart"/>
            <w:r w:rsidRPr="003A06C7">
              <w:rPr>
                <w:rFonts w:ascii="Arial" w:hAnsi="Arial"/>
                <w:b/>
                <w:bCs/>
                <w:sz w:val="22"/>
                <w:szCs w:val="22"/>
                <w:lang w:val="es-US"/>
              </w:rPr>
              <w:t>Regarding</w:t>
            </w:r>
            <w:proofErr w:type="spellEnd"/>
            <w:r w:rsidRPr="003A06C7">
              <w:rPr>
                <w:rFonts w:ascii="Arial" w:hAnsi="Arial"/>
                <w:b/>
                <w:bCs/>
                <w:sz w:val="22"/>
                <w:szCs w:val="22"/>
                <w:lang w:val="es-US"/>
              </w:rPr>
              <w:t xml:space="preserve"> </w:t>
            </w:r>
            <w:proofErr w:type="spellStart"/>
            <w:r w:rsidRPr="003A06C7">
              <w:rPr>
                <w:rFonts w:ascii="Arial" w:hAnsi="Arial"/>
                <w:b/>
                <w:bCs/>
                <w:sz w:val="22"/>
                <w:szCs w:val="22"/>
                <w:lang w:val="es-US"/>
              </w:rPr>
              <w:t>Truancy</w:t>
            </w:r>
            <w:proofErr w:type="spellEnd"/>
          </w:p>
          <w:p w14:paraId="643CFA18" w14:textId="0C8A895B" w:rsidR="007E370E" w:rsidRPr="003A06C7" w:rsidRDefault="007F76C5" w:rsidP="00B205F4">
            <w:pPr>
              <w:rPr>
                <w:rFonts w:ascii="Arial" w:hAnsi="Arial"/>
                <w:b/>
                <w:i/>
                <w:iCs/>
                <w:sz w:val="22"/>
                <w:szCs w:val="22"/>
                <w:lang w:val="es-US"/>
              </w:rPr>
            </w:pPr>
            <w:r w:rsidRPr="003A06C7">
              <w:rPr>
                <w:rFonts w:ascii="Arial" w:hAnsi="Arial"/>
                <w:b/>
                <w:bCs/>
                <w:i/>
                <w:iCs/>
                <w:sz w:val="22"/>
                <w:szCs w:val="22"/>
                <w:lang w:val="es-US"/>
              </w:rPr>
              <w:t>Solicitud referente a ausentismo escolar</w:t>
            </w:r>
          </w:p>
          <w:p w14:paraId="433203A8" w14:textId="77777777" w:rsidR="007F76C5" w:rsidRPr="003A06C7" w:rsidRDefault="007E370E" w:rsidP="00FF5C28">
            <w:pPr>
              <w:rPr>
                <w:rFonts w:ascii="Arial" w:hAnsi="Arial"/>
                <w:b/>
                <w:sz w:val="22"/>
                <w:szCs w:val="22"/>
                <w:lang w:val="es-US"/>
              </w:rPr>
            </w:pPr>
            <w:r w:rsidRPr="003A06C7">
              <w:rPr>
                <w:rFonts w:ascii="Arial" w:hAnsi="Arial"/>
                <w:b/>
                <w:bCs/>
                <w:sz w:val="22"/>
                <w:szCs w:val="22"/>
                <w:lang w:val="es-US"/>
              </w:rPr>
              <w:t>(PTTRU)</w:t>
            </w:r>
          </w:p>
          <w:p w14:paraId="12535259" w14:textId="29B6F188" w:rsidR="007E370E" w:rsidRPr="003A06C7" w:rsidRDefault="007F76C5" w:rsidP="00B205F4">
            <w:pPr>
              <w:rPr>
                <w:rFonts w:ascii="Arial" w:hAnsi="Arial"/>
                <w:b/>
                <w:i/>
                <w:iCs/>
                <w:sz w:val="22"/>
                <w:szCs w:val="22"/>
                <w:u w:val="single"/>
              </w:rPr>
            </w:pPr>
            <w:r w:rsidRPr="003A06C7">
              <w:rPr>
                <w:rFonts w:ascii="Arial" w:hAnsi="Arial"/>
                <w:b/>
                <w:bCs/>
                <w:i/>
                <w:iCs/>
                <w:sz w:val="22"/>
                <w:szCs w:val="22"/>
                <w:lang w:val="es-US"/>
              </w:rPr>
              <w:t>(PTTRU)</w:t>
            </w:r>
          </w:p>
          <w:p w14:paraId="32348144" w14:textId="77777777" w:rsidR="007F76C5" w:rsidRPr="003A06C7" w:rsidRDefault="007E370E" w:rsidP="00FF5C28">
            <w:pPr>
              <w:tabs>
                <w:tab w:val="left" w:pos="4356"/>
              </w:tabs>
              <w:spacing w:before="240"/>
              <w:rPr>
                <w:rFonts w:ascii="Arial" w:hAnsi="Arial"/>
                <w:sz w:val="22"/>
                <w:szCs w:val="22"/>
                <w:u w:val="single"/>
              </w:rPr>
            </w:pPr>
            <w:r w:rsidRPr="003A06C7">
              <w:rPr>
                <w:rFonts w:ascii="Arial" w:hAnsi="Arial"/>
                <w:sz w:val="22"/>
                <w:szCs w:val="22"/>
              </w:rPr>
              <w:t>[______________________________</w:t>
            </w:r>
            <w:r w:rsidRPr="003A06C7">
              <w:rPr>
                <w:rFonts w:ascii="Arial" w:hAnsi="Arial"/>
                <w:sz w:val="22"/>
                <w:szCs w:val="22"/>
                <w:u w:val="single"/>
              </w:rPr>
              <w:t>]</w:t>
            </w:r>
          </w:p>
          <w:p w14:paraId="40CE8130" w14:textId="77777777" w:rsidR="007F76C5" w:rsidRPr="003A06C7" w:rsidRDefault="007E370E" w:rsidP="00FF5C28">
            <w:pPr>
              <w:tabs>
                <w:tab w:val="center" w:pos="1746"/>
              </w:tabs>
              <w:rPr>
                <w:rFonts w:ascii="Arial" w:hAnsi="Arial"/>
                <w:sz w:val="22"/>
                <w:szCs w:val="22"/>
              </w:rPr>
            </w:pPr>
            <w:r w:rsidRPr="003A06C7">
              <w:rPr>
                <w:rFonts w:ascii="Arial" w:hAnsi="Arial"/>
                <w:sz w:val="22"/>
                <w:szCs w:val="22"/>
              </w:rPr>
              <w:tab/>
              <w:t>(Name of School)</w:t>
            </w:r>
          </w:p>
          <w:p w14:paraId="67201008" w14:textId="7B2E0FD4" w:rsidR="007E370E" w:rsidRPr="003A06C7" w:rsidRDefault="007F76C5" w:rsidP="00B205F4">
            <w:pPr>
              <w:tabs>
                <w:tab w:val="center" w:pos="1746"/>
              </w:tabs>
              <w:rPr>
                <w:rFonts w:ascii="Arial" w:hAnsi="Arial"/>
                <w:i/>
                <w:iCs/>
                <w:sz w:val="22"/>
                <w:szCs w:val="22"/>
              </w:rPr>
            </w:pPr>
            <w:r w:rsidRPr="003A06C7">
              <w:rPr>
                <w:rFonts w:ascii="Arial" w:hAnsi="Arial"/>
                <w:sz w:val="22"/>
                <w:szCs w:val="22"/>
              </w:rPr>
              <w:tab/>
            </w:r>
            <w:r w:rsidRPr="003A06C7">
              <w:rPr>
                <w:rFonts w:ascii="Arial" w:hAnsi="Arial"/>
                <w:i/>
                <w:iCs/>
                <w:sz w:val="22"/>
                <w:szCs w:val="22"/>
                <w:lang w:val="es-US"/>
              </w:rPr>
              <w:t>(Nombre de la escuela)</w:t>
            </w:r>
          </w:p>
          <w:p w14:paraId="155D222A" w14:textId="77777777" w:rsidR="007F76C5" w:rsidRPr="003A06C7" w:rsidRDefault="00B32AFE" w:rsidP="00FF5C28">
            <w:pPr>
              <w:tabs>
                <w:tab w:val="center" w:pos="1746"/>
              </w:tabs>
              <w:spacing w:before="60"/>
              <w:rPr>
                <w:rFonts w:ascii="Arial" w:hAnsi="Arial"/>
                <w:sz w:val="22"/>
                <w:szCs w:val="22"/>
                <w:u w:val="single"/>
              </w:rPr>
            </w:pPr>
            <w:proofErr w:type="gramStart"/>
            <w:r w:rsidRPr="003A06C7">
              <w:rPr>
                <w:rFonts w:ascii="Arial" w:hAnsi="Arial"/>
                <w:b/>
                <w:bCs/>
                <w:sz w:val="22"/>
                <w:szCs w:val="22"/>
              </w:rPr>
              <w:t>[  ]</w:t>
            </w:r>
            <w:proofErr w:type="gramEnd"/>
            <w:r w:rsidRPr="003A06C7">
              <w:rPr>
                <w:rFonts w:ascii="Arial" w:hAnsi="Arial"/>
                <w:b/>
                <w:bCs/>
                <w:sz w:val="22"/>
                <w:szCs w:val="22"/>
              </w:rPr>
              <w:t xml:space="preserve"> Interpreter required in (language): </w:t>
            </w:r>
            <w:r w:rsidRPr="003A06C7">
              <w:rPr>
                <w:rFonts w:ascii="Arial" w:hAnsi="Arial"/>
                <w:sz w:val="22"/>
                <w:szCs w:val="22"/>
                <w:u w:val="single"/>
              </w:rPr>
              <w:t>____________</w:t>
            </w:r>
          </w:p>
          <w:p w14:paraId="1BDF9C57" w14:textId="4AD0621D" w:rsidR="00B32AFE" w:rsidRPr="003A06C7" w:rsidRDefault="00F875B8" w:rsidP="00B205F4">
            <w:pPr>
              <w:tabs>
                <w:tab w:val="center" w:pos="1746"/>
              </w:tabs>
              <w:rPr>
                <w:rFonts w:ascii="Arial" w:hAnsi="Arial"/>
                <w:i/>
                <w:iCs/>
                <w:sz w:val="22"/>
                <w:szCs w:val="22"/>
                <w:lang w:val="es-US"/>
              </w:rPr>
            </w:pPr>
            <w:r w:rsidRPr="003A06C7">
              <w:rPr>
                <w:rFonts w:ascii="Arial" w:hAnsi="Arial"/>
                <w:b/>
                <w:bCs/>
                <w:i/>
                <w:iCs/>
                <w:sz w:val="22"/>
                <w:szCs w:val="22"/>
                <w:lang w:val="es-US"/>
              </w:rPr>
              <w:t xml:space="preserve">     Se necesita un intérprete de (idioma):</w:t>
            </w:r>
          </w:p>
        </w:tc>
      </w:tr>
    </w:tbl>
    <w:p w14:paraId="17F5867B" w14:textId="77777777" w:rsidR="007F76C5" w:rsidRPr="003A06C7" w:rsidRDefault="007E370E" w:rsidP="00FF5C28">
      <w:pPr>
        <w:spacing w:before="120"/>
        <w:rPr>
          <w:rFonts w:ascii="Arial" w:hAnsi="Arial" w:cs="Arial"/>
          <w:sz w:val="22"/>
          <w:szCs w:val="22"/>
        </w:rPr>
      </w:pPr>
      <w:r w:rsidRPr="003A06C7">
        <w:rPr>
          <w:rFonts w:ascii="Arial" w:hAnsi="Arial" w:cs="Arial"/>
          <w:sz w:val="22"/>
          <w:szCs w:val="22"/>
        </w:rPr>
        <w:t xml:space="preserve">The petitioner, the ______________________________ School District, requests that this court assume jurisdiction over the truancy of the </w:t>
      </w:r>
      <w:proofErr w:type="gramStart"/>
      <w:r w:rsidRPr="003A06C7">
        <w:rPr>
          <w:rFonts w:ascii="Arial" w:hAnsi="Arial" w:cs="Arial"/>
          <w:sz w:val="22"/>
          <w:szCs w:val="22"/>
        </w:rPr>
        <w:t>[  ]</w:t>
      </w:r>
      <w:proofErr w:type="gramEnd"/>
      <w:r w:rsidRPr="003A06C7">
        <w:rPr>
          <w:rFonts w:ascii="Arial" w:hAnsi="Arial" w:cs="Arial"/>
          <w:sz w:val="22"/>
          <w:szCs w:val="22"/>
        </w:rPr>
        <w:t xml:space="preserve"> </w:t>
      </w:r>
      <w:proofErr w:type="gramStart"/>
      <w:r w:rsidRPr="003A06C7">
        <w:rPr>
          <w:rFonts w:ascii="Arial" w:hAnsi="Arial" w:cs="Arial"/>
          <w:sz w:val="22"/>
          <w:szCs w:val="22"/>
        </w:rPr>
        <w:t>student  [  ]</w:t>
      </w:r>
      <w:proofErr w:type="gramEnd"/>
      <w:r w:rsidRPr="003A06C7">
        <w:rPr>
          <w:rFonts w:ascii="Arial" w:hAnsi="Arial" w:cs="Arial"/>
          <w:sz w:val="22"/>
          <w:szCs w:val="22"/>
        </w:rPr>
        <w:t xml:space="preserve"> parents/guardian and issue an order compelling school attendance and such other relief under RCW 28A.225.090 as the court may order.</w:t>
      </w:r>
    </w:p>
    <w:p w14:paraId="26DE06A2" w14:textId="2B224BB0" w:rsidR="007E370E" w:rsidRPr="003A06C7" w:rsidRDefault="007F76C5" w:rsidP="00B205F4">
      <w:pPr>
        <w:rPr>
          <w:rFonts w:ascii="Arial" w:hAnsi="Arial" w:cs="Arial"/>
          <w:i/>
          <w:iCs/>
          <w:sz w:val="22"/>
          <w:szCs w:val="22"/>
          <w:lang w:val="es-US"/>
        </w:rPr>
      </w:pPr>
      <w:r w:rsidRPr="003A06C7">
        <w:rPr>
          <w:rFonts w:ascii="Arial" w:hAnsi="Arial" w:cs="Arial"/>
          <w:i/>
          <w:iCs/>
          <w:sz w:val="22"/>
          <w:szCs w:val="22"/>
          <w:lang w:val="es-US"/>
        </w:rPr>
        <w:t xml:space="preserve">La parte demandante, el Distrito Escolar de </w:t>
      </w:r>
      <w:r w:rsidRPr="003A06C7">
        <w:rPr>
          <w:rFonts w:ascii="Arial" w:hAnsi="Arial" w:cs="Arial"/>
          <w:sz w:val="22"/>
          <w:szCs w:val="22"/>
          <w:lang w:val="es-US"/>
        </w:rPr>
        <w:tab/>
      </w:r>
      <w:r w:rsidRPr="003A06C7">
        <w:rPr>
          <w:rFonts w:ascii="Arial" w:hAnsi="Arial" w:cs="Arial"/>
          <w:sz w:val="22"/>
          <w:szCs w:val="22"/>
          <w:lang w:val="es-US"/>
        </w:rPr>
        <w:tab/>
      </w:r>
      <w:r w:rsidRPr="003A06C7">
        <w:rPr>
          <w:rFonts w:ascii="Arial" w:hAnsi="Arial" w:cs="Arial"/>
          <w:sz w:val="22"/>
          <w:szCs w:val="22"/>
          <w:lang w:val="es-US"/>
        </w:rPr>
        <w:tab/>
      </w:r>
      <w:r w:rsidRPr="003A06C7">
        <w:rPr>
          <w:rFonts w:ascii="Arial" w:hAnsi="Arial" w:cs="Arial"/>
          <w:sz w:val="22"/>
          <w:szCs w:val="22"/>
          <w:lang w:val="es-US"/>
        </w:rPr>
        <w:tab/>
      </w:r>
      <w:proofErr w:type="gramStart"/>
      <w:r w:rsidRPr="003A06C7">
        <w:rPr>
          <w:rFonts w:ascii="Arial" w:hAnsi="Arial" w:cs="Arial"/>
          <w:sz w:val="22"/>
          <w:szCs w:val="22"/>
          <w:lang w:val="es-US"/>
        </w:rPr>
        <w:tab/>
      </w:r>
      <w:r w:rsidRPr="003A06C7">
        <w:rPr>
          <w:rFonts w:ascii="Arial" w:hAnsi="Arial" w:cs="Arial"/>
          <w:i/>
          <w:iCs/>
          <w:sz w:val="22"/>
          <w:szCs w:val="22"/>
          <w:lang w:val="es-US"/>
        </w:rPr>
        <w:t xml:space="preserve"> ,</w:t>
      </w:r>
      <w:proofErr w:type="gramEnd"/>
      <w:r w:rsidRPr="003A06C7">
        <w:rPr>
          <w:rFonts w:ascii="Arial" w:hAnsi="Arial" w:cs="Arial"/>
          <w:i/>
          <w:iCs/>
          <w:sz w:val="22"/>
          <w:szCs w:val="22"/>
          <w:lang w:val="es-US"/>
        </w:rPr>
        <w:t xml:space="preserve"> solicita que este tribunal asuma la jurisdicción sobre el ausentismo escolar de [-] el </w:t>
      </w:r>
      <w:proofErr w:type="gramStart"/>
      <w:r w:rsidRPr="003A06C7">
        <w:rPr>
          <w:rFonts w:ascii="Arial" w:hAnsi="Arial" w:cs="Arial"/>
          <w:i/>
          <w:iCs/>
          <w:sz w:val="22"/>
          <w:szCs w:val="22"/>
          <w:lang w:val="es-US"/>
        </w:rPr>
        <w:t>estudiante  [</w:t>
      </w:r>
      <w:proofErr w:type="gramEnd"/>
      <w:r w:rsidRPr="003A06C7">
        <w:rPr>
          <w:rFonts w:ascii="Arial" w:hAnsi="Arial" w:cs="Arial"/>
          <w:i/>
          <w:iCs/>
          <w:sz w:val="22"/>
          <w:szCs w:val="22"/>
          <w:lang w:val="es-US"/>
        </w:rPr>
        <w:t>-] los padres/tutores y emita una orden que obligue a la asistencia escolar y a otros apoyos conforme a RCW 28A.225.090 que el tribunal desee ordenar.</w:t>
      </w:r>
    </w:p>
    <w:p w14:paraId="530CC3A7" w14:textId="77777777" w:rsidR="007F76C5" w:rsidRPr="003A06C7" w:rsidRDefault="007E370E" w:rsidP="00FF5C28">
      <w:pPr>
        <w:spacing w:before="120"/>
        <w:rPr>
          <w:rFonts w:ascii="Arial" w:hAnsi="Arial" w:cs="Arial"/>
          <w:sz w:val="22"/>
          <w:szCs w:val="22"/>
        </w:rPr>
      </w:pPr>
      <w:r w:rsidRPr="003A06C7">
        <w:rPr>
          <w:rFonts w:ascii="Arial" w:hAnsi="Arial" w:cs="Arial"/>
          <w:sz w:val="22"/>
          <w:szCs w:val="22"/>
        </w:rPr>
        <w:t>Pursuant to RCW 28A.225.030 this petition has been filed upon the student’s:</w:t>
      </w:r>
    </w:p>
    <w:p w14:paraId="2EB13810" w14:textId="03F95295" w:rsidR="007E370E" w:rsidRPr="003A06C7" w:rsidRDefault="007F76C5" w:rsidP="00B205F4">
      <w:pPr>
        <w:rPr>
          <w:rFonts w:ascii="Arial" w:hAnsi="Arial" w:cs="Arial"/>
          <w:i/>
          <w:iCs/>
          <w:sz w:val="22"/>
          <w:szCs w:val="22"/>
          <w:lang w:val="es-US"/>
        </w:rPr>
      </w:pPr>
      <w:r w:rsidRPr="003A06C7">
        <w:rPr>
          <w:rFonts w:ascii="Arial" w:hAnsi="Arial" w:cs="Arial"/>
          <w:i/>
          <w:iCs/>
          <w:sz w:val="22"/>
          <w:szCs w:val="22"/>
          <w:lang w:val="es-US"/>
        </w:rPr>
        <w:t>En los términos de RCW 28A.225.030, esta solicitud se presentó después de que el estudiante tuvo su:</w:t>
      </w:r>
    </w:p>
    <w:p w14:paraId="56DFCF9C" w14:textId="579B588A" w:rsidR="007F76C5" w:rsidRPr="003A06C7" w:rsidRDefault="003A06C7"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001319B2" w:rsidRPr="003A06C7">
        <w:rPr>
          <w:rFonts w:ascii="Arial" w:hAnsi="Arial" w:cs="Arial"/>
          <w:sz w:val="22"/>
          <w:szCs w:val="22"/>
        </w:rPr>
        <w:tab/>
        <w:t>7</w:t>
      </w:r>
      <w:r w:rsidR="001319B2" w:rsidRPr="003A06C7">
        <w:rPr>
          <w:rFonts w:ascii="Arial" w:hAnsi="Arial" w:cs="Arial"/>
          <w:sz w:val="22"/>
          <w:szCs w:val="22"/>
          <w:vertAlign w:val="superscript"/>
        </w:rPr>
        <w:t>th</w:t>
      </w:r>
      <w:r w:rsidR="001319B2" w:rsidRPr="003A06C7">
        <w:rPr>
          <w:rFonts w:ascii="Arial" w:hAnsi="Arial" w:cs="Arial"/>
          <w:sz w:val="22"/>
          <w:szCs w:val="22"/>
        </w:rPr>
        <w:t xml:space="preserve"> absence within 1 </w:t>
      </w:r>
      <w:proofErr w:type="gramStart"/>
      <w:r w:rsidR="001319B2" w:rsidRPr="003A06C7">
        <w:rPr>
          <w:rFonts w:ascii="Arial" w:hAnsi="Arial" w:cs="Arial"/>
          <w:sz w:val="22"/>
          <w:szCs w:val="22"/>
        </w:rPr>
        <w:t>month  [  ]</w:t>
      </w:r>
      <w:proofErr w:type="gramEnd"/>
      <w:r w:rsidR="001319B2" w:rsidRPr="003A06C7">
        <w:rPr>
          <w:rFonts w:ascii="Arial" w:hAnsi="Arial" w:cs="Arial"/>
          <w:sz w:val="22"/>
          <w:szCs w:val="22"/>
        </w:rPr>
        <w:t xml:space="preserve"> not later than the 15</w:t>
      </w:r>
      <w:r w:rsidR="001319B2" w:rsidRPr="003A06C7">
        <w:rPr>
          <w:rFonts w:ascii="Arial" w:hAnsi="Arial" w:cs="Arial"/>
          <w:sz w:val="22"/>
          <w:szCs w:val="22"/>
          <w:vertAlign w:val="superscript"/>
        </w:rPr>
        <w:t>th</w:t>
      </w:r>
      <w:r w:rsidR="001319B2" w:rsidRPr="003A06C7">
        <w:rPr>
          <w:rFonts w:ascii="Arial" w:hAnsi="Arial" w:cs="Arial"/>
          <w:sz w:val="22"/>
          <w:szCs w:val="22"/>
        </w:rPr>
        <w:t xml:space="preserve"> absence within the school year.</w:t>
      </w:r>
    </w:p>
    <w:p w14:paraId="7A2217DD" w14:textId="79047971" w:rsidR="007E370E" w:rsidRPr="003A06C7" w:rsidRDefault="003A06C7" w:rsidP="00B205F4">
      <w:pPr>
        <w:ind w:left="1080" w:hanging="360"/>
        <w:rPr>
          <w:rFonts w:ascii="Arial" w:hAnsi="Arial" w:cs="Arial"/>
          <w:i/>
          <w:iCs/>
          <w:sz w:val="22"/>
          <w:szCs w:val="22"/>
          <w:lang w:val="es-US"/>
        </w:rPr>
      </w:pPr>
      <w:r w:rsidRPr="003A06C7">
        <w:rPr>
          <w:rFonts w:ascii="Arial" w:hAnsi="Arial" w:cs="Arial"/>
          <w:noProof/>
          <w:sz w:val="22"/>
          <w:szCs w:val="22"/>
        </w:rPr>
        <mc:AlternateContent>
          <mc:Choice Requires="wps">
            <w:drawing>
              <wp:anchor distT="0" distB="0" distL="114300" distR="114300" simplePos="0" relativeHeight="251659264" behindDoc="0" locked="0" layoutInCell="0" allowOverlap="1" wp14:anchorId="1099FBEF" wp14:editId="3ECAAD58">
                <wp:simplePos x="0" y="0"/>
                <wp:positionH relativeFrom="column">
                  <wp:posOffset>3438525</wp:posOffset>
                </wp:positionH>
                <wp:positionV relativeFrom="paragraph">
                  <wp:posOffset>207645</wp:posOffset>
                </wp:positionV>
                <wp:extent cx="2468880" cy="396240"/>
                <wp:effectExtent l="0" t="0" r="26670" b="2286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9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35C62" w14:textId="77777777" w:rsidR="00130839" w:rsidRPr="003A06C7" w:rsidRDefault="00130839" w:rsidP="002346EB">
                            <w:pPr>
                              <w:spacing w:before="40"/>
                              <w:ind w:left="90"/>
                              <w:rPr>
                                <w:rFonts w:ascii="Arial" w:hAnsi="Arial"/>
                                <w:sz w:val="20"/>
                              </w:rPr>
                            </w:pPr>
                            <w:r w:rsidRPr="003A06C7">
                              <w:rPr>
                                <w:rFonts w:ascii="Arial" w:hAnsi="Arial"/>
                                <w:sz w:val="20"/>
                              </w:rPr>
                              <w:t>FOR OFFICIAL USE ONLY</w:t>
                            </w:r>
                          </w:p>
                          <w:p w14:paraId="232A7115" w14:textId="2D3B57BA" w:rsidR="00227F27" w:rsidRPr="003A06C7" w:rsidRDefault="00130839" w:rsidP="003A06C7">
                            <w:pPr>
                              <w:ind w:left="90"/>
                              <w:rPr>
                                <w:rFonts w:ascii="Arial" w:hAnsi="Arial"/>
                                <w:sz w:val="20"/>
                              </w:rPr>
                            </w:pPr>
                            <w:r w:rsidRPr="003A06C7">
                              <w:rPr>
                                <w:rFonts w:ascii="Arial" w:hAnsi="Arial"/>
                                <w:sz w:val="20"/>
                              </w:rPr>
                              <w:t>Juv. Ref. No: 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FBEF" id="Rectangle 2" o:spid="_x0000_s1026" style="position:absolute;left:0;text-align:left;margin-left:270.75pt;margin-top:16.35pt;width:194.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" o:allowincell="f">
                <v:textbox inset="0,0,0,0">
                  <w:txbxContent>
                    <w:p w14:paraId="5BE35C62" w14:textId="77777777" w:rsidR="00130839" w:rsidRPr="003A06C7" w:rsidRDefault="00130839" w:rsidP="002346EB">
                      <w:pPr>
                        <w:spacing w:before="40"/>
                        <w:ind w:left="90"/>
                        <w:rPr>
                          <w:rFonts w:ascii="Arial" w:hAnsi="Arial"/>
                          <w:sz w:val="20"/>
                        </w:rPr>
                      </w:pPr>
                      <w:r w:rsidRPr="003A06C7">
                        <w:rPr>
                          <w:rFonts w:ascii="Arial" w:hAnsi="Arial"/>
                          <w:sz w:val="20"/>
                        </w:rPr>
                        <w:t>FOR OFFICIAL USE ONLY</w:t>
                      </w:r>
                    </w:p>
                    <w:p w14:paraId="232A7115" w14:textId="2D3B57BA" w:rsidR="00227F27" w:rsidRPr="003A06C7" w:rsidRDefault="00130839" w:rsidP="003A06C7">
                      <w:pPr>
                        <w:ind w:left="90"/>
                        <w:rPr>
                          <w:rFonts w:ascii="Arial" w:hAnsi="Arial"/>
                          <w:sz w:val="20"/>
                        </w:rPr>
                      </w:pPr>
                      <w:r w:rsidRPr="003A06C7">
                        <w:rPr>
                          <w:rFonts w:ascii="Arial" w:hAnsi="Arial"/>
                          <w:sz w:val="20"/>
                        </w:rPr>
                        <w:t>Juv. Ref. No: _______________________</w:t>
                      </w:r>
                    </w:p>
                  </w:txbxContent>
                </v:textbox>
              </v:rect>
            </w:pict>
          </mc:Fallback>
        </mc:AlternateContent>
      </w:r>
      <w:r w:rsidR="00227F27" w:rsidRPr="003A06C7">
        <w:rPr>
          <w:rFonts w:ascii="Arial" w:hAnsi="Arial" w:cs="Arial"/>
          <w:i/>
          <w:iCs/>
          <w:sz w:val="22"/>
          <w:szCs w:val="22"/>
        </w:rPr>
        <w:tab/>
      </w:r>
      <w:r w:rsidR="00227F27" w:rsidRPr="003A06C7">
        <w:rPr>
          <w:rFonts w:ascii="Arial" w:hAnsi="Arial" w:cs="Arial"/>
          <w:i/>
          <w:iCs/>
          <w:sz w:val="22"/>
          <w:szCs w:val="22"/>
          <w:lang w:val="es-US"/>
        </w:rPr>
        <w:t>7.</w:t>
      </w:r>
      <w:r w:rsidR="00227F27" w:rsidRPr="003A06C7">
        <w:rPr>
          <w:rFonts w:ascii="Arial" w:hAnsi="Arial" w:cs="Arial"/>
          <w:i/>
          <w:iCs/>
          <w:sz w:val="22"/>
          <w:szCs w:val="22"/>
          <w:vertAlign w:val="superscript"/>
          <w:lang w:val="es-US"/>
        </w:rPr>
        <w:t>a</w:t>
      </w:r>
      <w:r w:rsidR="00227F27" w:rsidRPr="003A06C7">
        <w:rPr>
          <w:rFonts w:ascii="Arial" w:hAnsi="Arial" w:cs="Arial"/>
          <w:i/>
          <w:iCs/>
          <w:sz w:val="22"/>
          <w:szCs w:val="22"/>
          <w:lang w:val="es-US"/>
        </w:rPr>
        <w:t xml:space="preserve"> ausencia en un período de 1 </w:t>
      </w:r>
      <w:proofErr w:type="gramStart"/>
      <w:r w:rsidR="00227F27" w:rsidRPr="003A06C7">
        <w:rPr>
          <w:rFonts w:ascii="Arial" w:hAnsi="Arial" w:cs="Arial"/>
          <w:i/>
          <w:iCs/>
          <w:sz w:val="22"/>
          <w:szCs w:val="22"/>
          <w:lang w:val="es-US"/>
        </w:rPr>
        <w:t>mes  [</w:t>
      </w:r>
      <w:proofErr w:type="gramEnd"/>
      <w:r w:rsidR="00227F27" w:rsidRPr="003A06C7">
        <w:rPr>
          <w:rFonts w:ascii="Arial" w:hAnsi="Arial" w:cs="Arial"/>
          <w:i/>
          <w:iCs/>
          <w:sz w:val="22"/>
          <w:szCs w:val="22"/>
          <w:lang w:val="es-US"/>
        </w:rPr>
        <w:t>-] a más tardar en la 15.</w:t>
      </w:r>
      <w:r w:rsidR="00227F27" w:rsidRPr="003A06C7">
        <w:rPr>
          <w:rFonts w:ascii="Arial" w:hAnsi="Arial" w:cs="Arial"/>
          <w:i/>
          <w:iCs/>
          <w:sz w:val="22"/>
          <w:szCs w:val="22"/>
          <w:vertAlign w:val="superscript"/>
          <w:lang w:val="es-US"/>
        </w:rPr>
        <w:t>a</w:t>
      </w:r>
      <w:r w:rsidR="00227F27" w:rsidRPr="003A06C7">
        <w:rPr>
          <w:rFonts w:ascii="Arial" w:hAnsi="Arial" w:cs="Arial"/>
          <w:i/>
          <w:iCs/>
          <w:sz w:val="22"/>
          <w:szCs w:val="22"/>
          <w:lang w:val="es-US"/>
        </w:rPr>
        <w:t xml:space="preserve"> ausencia durante el año escolar.</w:t>
      </w:r>
    </w:p>
    <w:p w14:paraId="1BB3FB41" w14:textId="249F4AD6" w:rsidR="007F76C5" w:rsidRPr="003A06C7" w:rsidRDefault="007E370E" w:rsidP="00FF5C28">
      <w:pPr>
        <w:spacing w:before="120"/>
        <w:jc w:val="center"/>
        <w:rPr>
          <w:rFonts w:ascii="Arial" w:hAnsi="Arial" w:cs="Arial"/>
          <w:b/>
          <w:sz w:val="22"/>
          <w:szCs w:val="22"/>
        </w:rPr>
      </w:pPr>
      <w:r w:rsidRPr="003A06C7">
        <w:rPr>
          <w:rFonts w:ascii="Arial" w:hAnsi="Arial" w:cs="Arial"/>
          <w:b/>
          <w:bCs/>
          <w:sz w:val="22"/>
          <w:szCs w:val="22"/>
        </w:rPr>
        <w:lastRenderedPageBreak/>
        <w:t>I. Identification of the Respondents</w:t>
      </w:r>
    </w:p>
    <w:p w14:paraId="08FA6FD3" w14:textId="0C6746B5" w:rsidR="007E370E" w:rsidRPr="003A06C7" w:rsidRDefault="00227F27" w:rsidP="00B205F4">
      <w:pPr>
        <w:jc w:val="center"/>
        <w:rPr>
          <w:rFonts w:ascii="Arial" w:hAnsi="Arial" w:cs="Arial"/>
          <w:b/>
          <w:i/>
          <w:iCs/>
          <w:sz w:val="22"/>
          <w:szCs w:val="22"/>
        </w:rPr>
      </w:pPr>
      <w:r w:rsidRPr="003A06C7">
        <w:rPr>
          <w:rFonts w:ascii="Arial" w:hAnsi="Arial" w:cs="Arial"/>
          <w:b/>
          <w:bCs/>
          <w:i/>
          <w:iCs/>
          <w:sz w:val="22"/>
          <w:szCs w:val="22"/>
        </w:rPr>
        <w:t xml:space="preserve">   </w:t>
      </w:r>
      <w:r w:rsidRPr="003A06C7">
        <w:rPr>
          <w:rFonts w:ascii="Arial" w:hAnsi="Arial" w:cs="Arial"/>
          <w:b/>
          <w:bCs/>
          <w:i/>
          <w:iCs/>
          <w:sz w:val="22"/>
          <w:szCs w:val="22"/>
          <w:lang w:val="es-US"/>
        </w:rPr>
        <w:t>Identificación de las partes demandadas</w:t>
      </w:r>
    </w:p>
    <w:p w14:paraId="6D58B604" w14:textId="77777777" w:rsidR="007F76C5" w:rsidRPr="003A06C7" w:rsidRDefault="007E370E" w:rsidP="00FF5C28">
      <w:pPr>
        <w:spacing w:before="120"/>
        <w:rPr>
          <w:rFonts w:ascii="Arial" w:hAnsi="Arial" w:cs="Arial"/>
          <w:sz w:val="22"/>
          <w:szCs w:val="22"/>
        </w:rPr>
      </w:pPr>
      <w:r w:rsidRPr="003A06C7">
        <w:rPr>
          <w:rFonts w:ascii="Arial" w:hAnsi="Arial" w:cs="Arial"/>
          <w:b/>
          <w:bCs/>
          <w:sz w:val="22"/>
          <w:szCs w:val="22"/>
        </w:rPr>
        <w:t>1.1</w:t>
      </w:r>
      <w:r w:rsidRPr="003A06C7">
        <w:rPr>
          <w:rFonts w:ascii="Arial" w:hAnsi="Arial" w:cs="Arial"/>
          <w:sz w:val="22"/>
          <w:szCs w:val="22"/>
        </w:rPr>
        <w:tab/>
        <w:t>Identification of the student:</w:t>
      </w:r>
    </w:p>
    <w:p w14:paraId="0AA0B2EB" w14:textId="53533AA8" w:rsidR="007E370E" w:rsidRPr="003A06C7" w:rsidRDefault="00227F27" w:rsidP="00B205F4">
      <w:pPr>
        <w:spacing w:after="120"/>
        <w:rPr>
          <w:rFonts w:ascii="Arial" w:hAnsi="Arial" w:cs="Arial"/>
          <w:i/>
          <w:iCs/>
          <w:sz w:val="22"/>
          <w:szCs w:val="22"/>
        </w:rPr>
      </w:pPr>
      <w:r w:rsidRPr="003A06C7">
        <w:rPr>
          <w:rFonts w:ascii="Arial" w:hAnsi="Arial" w:cs="Arial"/>
          <w:b/>
          <w:bCs/>
          <w:i/>
          <w:iCs/>
          <w:sz w:val="22"/>
          <w:szCs w:val="22"/>
        </w:rPr>
        <w:tab/>
      </w:r>
      <w:r w:rsidRPr="003A06C7">
        <w:rPr>
          <w:rFonts w:ascii="Arial" w:hAnsi="Arial" w:cs="Arial"/>
          <w:i/>
          <w:iCs/>
          <w:sz w:val="22"/>
          <w:szCs w:val="22"/>
          <w:lang w:val="es-US"/>
        </w:rPr>
        <w:t>Identificación del estudiante:</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070"/>
        <w:gridCol w:w="7290"/>
      </w:tblGrid>
      <w:tr w:rsidR="007E370E" w:rsidRPr="003A06C7" w14:paraId="115EE28F" w14:textId="77777777" w:rsidTr="00130839">
        <w:trPr>
          <w:trHeight w:val="318"/>
        </w:trPr>
        <w:tc>
          <w:tcPr>
            <w:tcW w:w="2070" w:type="dxa"/>
            <w:tcBorders>
              <w:top w:val="single" w:sz="6" w:space="0" w:color="auto"/>
              <w:left w:val="single" w:sz="6" w:space="0" w:color="auto"/>
              <w:bottom w:val="single" w:sz="6" w:space="0" w:color="auto"/>
              <w:right w:val="double" w:sz="6" w:space="0" w:color="auto"/>
            </w:tcBorders>
            <w:vAlign w:val="center"/>
          </w:tcPr>
          <w:p w14:paraId="41FD279D" w14:textId="77777777" w:rsidR="007F76C5" w:rsidRPr="003A06C7" w:rsidRDefault="007E370E" w:rsidP="00FF5C28">
            <w:pPr>
              <w:rPr>
                <w:rFonts w:ascii="Arial Narrow" w:hAnsi="Arial Narrow" w:cs="Arial"/>
                <w:sz w:val="22"/>
                <w:szCs w:val="22"/>
              </w:rPr>
            </w:pPr>
            <w:r w:rsidRPr="003A06C7">
              <w:rPr>
                <w:rFonts w:ascii="Arial Narrow" w:hAnsi="Arial Narrow" w:cs="Arial"/>
                <w:sz w:val="22"/>
                <w:szCs w:val="22"/>
              </w:rPr>
              <w:t>Name</w:t>
            </w:r>
          </w:p>
          <w:p w14:paraId="51FC9CDD" w14:textId="512548C3" w:rsidR="007E370E" w:rsidRPr="003A06C7" w:rsidRDefault="007F76C5" w:rsidP="00B205F4">
            <w:pPr>
              <w:rPr>
                <w:rFonts w:ascii="Arial Narrow" w:hAnsi="Arial Narrow" w:cs="Arial"/>
                <w:i/>
                <w:iCs/>
                <w:sz w:val="22"/>
                <w:szCs w:val="22"/>
                <w:vertAlign w:val="superscript"/>
              </w:rPr>
            </w:pPr>
            <w:r w:rsidRPr="003A06C7">
              <w:rPr>
                <w:rFonts w:ascii="Arial Narrow" w:hAnsi="Arial Narrow" w:cs="Arial"/>
                <w:i/>
                <w:iCs/>
                <w:sz w:val="22"/>
                <w:szCs w:val="22"/>
                <w:lang w:val="es-US"/>
              </w:rPr>
              <w:t xml:space="preserve">Nombre </w:t>
            </w:r>
          </w:p>
        </w:tc>
        <w:tc>
          <w:tcPr>
            <w:tcW w:w="7290" w:type="dxa"/>
            <w:tcBorders>
              <w:top w:val="single" w:sz="6" w:space="0" w:color="auto"/>
              <w:left w:val="double" w:sz="6" w:space="0" w:color="auto"/>
              <w:bottom w:val="single" w:sz="6" w:space="0" w:color="auto"/>
              <w:right w:val="single" w:sz="6" w:space="0" w:color="auto"/>
            </w:tcBorders>
          </w:tcPr>
          <w:p w14:paraId="631AACAA" w14:textId="2D14260D" w:rsidR="007E370E" w:rsidRPr="003A06C7" w:rsidRDefault="007E370E" w:rsidP="00FF5C28">
            <w:pPr>
              <w:jc w:val="both"/>
              <w:rPr>
                <w:rFonts w:ascii="Arial Narrow" w:hAnsi="Arial Narrow" w:cs="Arial"/>
                <w:sz w:val="22"/>
                <w:szCs w:val="22"/>
              </w:rPr>
            </w:pPr>
          </w:p>
        </w:tc>
      </w:tr>
      <w:tr w:rsidR="007E370E" w:rsidRPr="003A06C7" w14:paraId="48BD14E4"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9AC7BCB" w14:textId="77777777" w:rsidR="007F76C5" w:rsidRPr="003A06C7" w:rsidRDefault="007E370E" w:rsidP="00FF5C28">
            <w:pPr>
              <w:rPr>
                <w:rFonts w:ascii="Arial Narrow" w:hAnsi="Arial Narrow" w:cs="Arial"/>
                <w:sz w:val="22"/>
                <w:szCs w:val="22"/>
              </w:rPr>
            </w:pPr>
            <w:r w:rsidRPr="003A06C7">
              <w:rPr>
                <w:rFonts w:ascii="Arial Narrow" w:hAnsi="Arial Narrow" w:cs="Arial"/>
                <w:sz w:val="22"/>
                <w:szCs w:val="22"/>
              </w:rPr>
              <w:t>Date of Birth</w:t>
            </w:r>
          </w:p>
          <w:p w14:paraId="0026318A" w14:textId="0F6835C9" w:rsidR="007E370E" w:rsidRPr="003A06C7" w:rsidRDefault="007F76C5" w:rsidP="00B205F4">
            <w:pPr>
              <w:rPr>
                <w:rFonts w:ascii="Arial Narrow" w:hAnsi="Arial Narrow" w:cs="Arial"/>
                <w:i/>
                <w:iCs/>
                <w:sz w:val="22"/>
                <w:szCs w:val="22"/>
              </w:rPr>
            </w:pPr>
            <w:r w:rsidRPr="003A06C7">
              <w:rPr>
                <w:rFonts w:ascii="Arial Narrow" w:hAnsi="Arial Narrow" w:cs="Arial"/>
                <w:i/>
                <w:iCs/>
                <w:sz w:val="22"/>
                <w:szCs w:val="22"/>
                <w:lang w:val="es-US"/>
              </w:rPr>
              <w:t>Fecha de nacimiento</w:t>
            </w:r>
          </w:p>
        </w:tc>
        <w:tc>
          <w:tcPr>
            <w:tcW w:w="7290" w:type="dxa"/>
            <w:tcBorders>
              <w:top w:val="single" w:sz="6" w:space="0" w:color="auto"/>
              <w:left w:val="double" w:sz="6" w:space="0" w:color="auto"/>
              <w:bottom w:val="single" w:sz="6" w:space="0" w:color="auto"/>
              <w:right w:val="single" w:sz="6" w:space="0" w:color="auto"/>
            </w:tcBorders>
          </w:tcPr>
          <w:p w14:paraId="54472757" w14:textId="1BD2AF6E" w:rsidR="007E370E" w:rsidRPr="003A06C7" w:rsidRDefault="007E370E" w:rsidP="00FF5C28">
            <w:pPr>
              <w:jc w:val="both"/>
              <w:rPr>
                <w:rFonts w:ascii="Arial Narrow" w:hAnsi="Arial Narrow" w:cs="Arial"/>
                <w:sz w:val="22"/>
                <w:szCs w:val="22"/>
              </w:rPr>
            </w:pPr>
          </w:p>
        </w:tc>
      </w:tr>
      <w:tr w:rsidR="007E370E" w:rsidRPr="003A06C7" w14:paraId="058FF047"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0C79501F" w14:textId="77777777" w:rsidR="007F76C5" w:rsidRPr="003A06C7" w:rsidRDefault="007E370E" w:rsidP="00FF5C28">
            <w:pPr>
              <w:rPr>
                <w:rFonts w:ascii="Arial Narrow" w:hAnsi="Arial Narrow" w:cs="Arial"/>
                <w:sz w:val="22"/>
                <w:szCs w:val="22"/>
              </w:rPr>
            </w:pPr>
            <w:r w:rsidRPr="003A06C7">
              <w:rPr>
                <w:rFonts w:ascii="Arial Narrow" w:hAnsi="Arial Narrow" w:cs="Arial"/>
                <w:sz w:val="22"/>
                <w:szCs w:val="22"/>
              </w:rPr>
              <w:t>Sex</w:t>
            </w:r>
          </w:p>
          <w:p w14:paraId="18D7405A" w14:textId="1042FBE9" w:rsidR="007E370E" w:rsidRPr="003A06C7" w:rsidRDefault="007F76C5" w:rsidP="00B205F4">
            <w:pPr>
              <w:rPr>
                <w:rFonts w:ascii="Arial Narrow" w:hAnsi="Arial Narrow" w:cs="Arial"/>
                <w:i/>
                <w:iCs/>
                <w:sz w:val="22"/>
                <w:szCs w:val="22"/>
              </w:rPr>
            </w:pPr>
            <w:r w:rsidRPr="003A06C7">
              <w:rPr>
                <w:rFonts w:ascii="Arial Narrow" w:hAnsi="Arial Narrow" w:cs="Arial"/>
                <w:i/>
                <w:iCs/>
                <w:sz w:val="22"/>
                <w:szCs w:val="22"/>
                <w:lang w:val="es-US"/>
              </w:rPr>
              <w:t>Sexo</w:t>
            </w:r>
          </w:p>
        </w:tc>
        <w:tc>
          <w:tcPr>
            <w:tcW w:w="7290" w:type="dxa"/>
            <w:tcBorders>
              <w:top w:val="single" w:sz="6" w:space="0" w:color="auto"/>
              <w:left w:val="double" w:sz="6" w:space="0" w:color="auto"/>
              <w:bottom w:val="single" w:sz="6" w:space="0" w:color="auto"/>
              <w:right w:val="single" w:sz="6" w:space="0" w:color="auto"/>
            </w:tcBorders>
          </w:tcPr>
          <w:p w14:paraId="14CC8827" w14:textId="71801FFA" w:rsidR="007E370E" w:rsidRPr="003A06C7" w:rsidRDefault="007E370E" w:rsidP="00FF5C28">
            <w:pPr>
              <w:jc w:val="both"/>
              <w:rPr>
                <w:rFonts w:ascii="Arial Narrow" w:hAnsi="Arial Narrow" w:cs="Arial"/>
                <w:sz w:val="22"/>
                <w:szCs w:val="22"/>
              </w:rPr>
            </w:pPr>
          </w:p>
        </w:tc>
      </w:tr>
      <w:tr w:rsidR="007E370E" w:rsidRPr="003A06C7" w14:paraId="60EACCB2"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EFAF2FA" w14:textId="77777777" w:rsidR="007F76C5" w:rsidRPr="003A06C7" w:rsidRDefault="007E370E" w:rsidP="00FF5C28">
            <w:pPr>
              <w:rPr>
                <w:rFonts w:ascii="Arial Narrow" w:hAnsi="Arial Narrow" w:cs="Arial"/>
                <w:sz w:val="22"/>
                <w:szCs w:val="22"/>
              </w:rPr>
            </w:pPr>
            <w:r w:rsidRPr="003A06C7">
              <w:rPr>
                <w:rFonts w:ascii="Arial Narrow" w:hAnsi="Arial Narrow" w:cs="Arial"/>
                <w:sz w:val="22"/>
                <w:szCs w:val="22"/>
              </w:rPr>
              <w:t>Race/Ethnicity</w:t>
            </w:r>
          </w:p>
          <w:p w14:paraId="7E01786E" w14:textId="003A8F72" w:rsidR="007E370E" w:rsidRPr="003A06C7" w:rsidRDefault="007F76C5" w:rsidP="00B205F4">
            <w:pPr>
              <w:rPr>
                <w:rFonts w:ascii="Arial Narrow" w:hAnsi="Arial Narrow" w:cs="Arial"/>
                <w:i/>
                <w:iCs/>
                <w:sz w:val="22"/>
                <w:szCs w:val="22"/>
              </w:rPr>
            </w:pPr>
            <w:r w:rsidRPr="003A06C7">
              <w:rPr>
                <w:rFonts w:ascii="Arial Narrow" w:hAnsi="Arial Narrow" w:cs="Arial"/>
                <w:i/>
                <w:iCs/>
                <w:sz w:val="22"/>
                <w:szCs w:val="22"/>
                <w:lang w:val="es-US"/>
              </w:rPr>
              <w:t>Raza o grupo étnico</w:t>
            </w:r>
          </w:p>
        </w:tc>
        <w:tc>
          <w:tcPr>
            <w:tcW w:w="7290" w:type="dxa"/>
            <w:tcBorders>
              <w:top w:val="single" w:sz="6" w:space="0" w:color="auto"/>
              <w:left w:val="double" w:sz="6" w:space="0" w:color="auto"/>
              <w:bottom w:val="single" w:sz="6" w:space="0" w:color="auto"/>
              <w:right w:val="single" w:sz="6" w:space="0" w:color="auto"/>
            </w:tcBorders>
          </w:tcPr>
          <w:p w14:paraId="19760D59" w14:textId="3F635355" w:rsidR="007E370E" w:rsidRPr="003A06C7" w:rsidRDefault="007E370E" w:rsidP="00FF5C28">
            <w:pPr>
              <w:jc w:val="both"/>
              <w:rPr>
                <w:rFonts w:ascii="Arial Narrow" w:hAnsi="Arial Narrow" w:cs="Arial"/>
                <w:sz w:val="22"/>
                <w:szCs w:val="22"/>
              </w:rPr>
            </w:pPr>
          </w:p>
        </w:tc>
      </w:tr>
      <w:tr w:rsidR="007E370E" w:rsidRPr="003A06C7" w14:paraId="1AEB1C69" w14:textId="77777777" w:rsidTr="00130839">
        <w:trPr>
          <w:trHeight w:val="435"/>
        </w:trPr>
        <w:tc>
          <w:tcPr>
            <w:tcW w:w="2070" w:type="dxa"/>
            <w:tcBorders>
              <w:top w:val="single" w:sz="6" w:space="0" w:color="auto"/>
              <w:left w:val="single" w:sz="6" w:space="0" w:color="auto"/>
              <w:bottom w:val="single" w:sz="6" w:space="0" w:color="auto"/>
              <w:right w:val="double" w:sz="6" w:space="0" w:color="auto"/>
            </w:tcBorders>
            <w:vAlign w:val="center"/>
          </w:tcPr>
          <w:p w14:paraId="3185CD72" w14:textId="77777777" w:rsidR="007F76C5" w:rsidRPr="003A06C7" w:rsidRDefault="007E370E" w:rsidP="00FF5C28">
            <w:pPr>
              <w:rPr>
                <w:rFonts w:ascii="Arial Narrow" w:hAnsi="Arial Narrow" w:cs="Arial"/>
                <w:sz w:val="22"/>
                <w:szCs w:val="22"/>
              </w:rPr>
            </w:pPr>
            <w:r w:rsidRPr="003A06C7">
              <w:rPr>
                <w:rFonts w:ascii="Arial Narrow" w:hAnsi="Arial Narrow" w:cs="Arial"/>
                <w:sz w:val="22"/>
                <w:szCs w:val="22"/>
              </w:rPr>
              <w:t>Mailing Address</w:t>
            </w:r>
          </w:p>
          <w:p w14:paraId="2ABBBFCD" w14:textId="0447723F" w:rsidR="007E370E" w:rsidRPr="003A06C7" w:rsidRDefault="007F76C5" w:rsidP="00B205F4">
            <w:pPr>
              <w:rPr>
                <w:rFonts w:ascii="Arial Narrow" w:hAnsi="Arial Narrow" w:cs="Arial"/>
                <w:i/>
                <w:iCs/>
                <w:sz w:val="22"/>
                <w:szCs w:val="22"/>
              </w:rPr>
            </w:pPr>
            <w:r w:rsidRPr="003A06C7">
              <w:rPr>
                <w:rFonts w:ascii="Arial Narrow" w:hAnsi="Arial Narrow" w:cs="Arial"/>
                <w:i/>
                <w:iCs/>
                <w:sz w:val="22"/>
                <w:szCs w:val="22"/>
                <w:lang w:val="es-US"/>
              </w:rPr>
              <w:t>Dirección postal</w:t>
            </w:r>
          </w:p>
        </w:tc>
        <w:tc>
          <w:tcPr>
            <w:tcW w:w="7290" w:type="dxa"/>
            <w:tcBorders>
              <w:top w:val="single" w:sz="6" w:space="0" w:color="auto"/>
              <w:left w:val="double" w:sz="6" w:space="0" w:color="auto"/>
              <w:bottom w:val="single" w:sz="6" w:space="0" w:color="auto"/>
              <w:right w:val="single" w:sz="6" w:space="0" w:color="auto"/>
            </w:tcBorders>
          </w:tcPr>
          <w:p w14:paraId="7FB9EDF7" w14:textId="6BC1F895" w:rsidR="007E370E" w:rsidRPr="003A06C7" w:rsidRDefault="007E370E" w:rsidP="00FF5C28">
            <w:pPr>
              <w:jc w:val="both"/>
              <w:rPr>
                <w:rFonts w:ascii="Arial Narrow" w:hAnsi="Arial Narrow" w:cs="Arial"/>
                <w:sz w:val="22"/>
                <w:szCs w:val="22"/>
              </w:rPr>
            </w:pPr>
          </w:p>
        </w:tc>
      </w:tr>
      <w:tr w:rsidR="00BF359B" w:rsidRPr="003A06C7" w14:paraId="014652DA" w14:textId="77777777" w:rsidTr="00130839">
        <w:trPr>
          <w:trHeight w:val="327"/>
        </w:trPr>
        <w:tc>
          <w:tcPr>
            <w:tcW w:w="2070" w:type="dxa"/>
            <w:tcBorders>
              <w:top w:val="single" w:sz="6" w:space="0" w:color="auto"/>
              <w:left w:val="single" w:sz="6" w:space="0" w:color="auto"/>
              <w:bottom w:val="single" w:sz="6" w:space="0" w:color="auto"/>
              <w:right w:val="double" w:sz="6" w:space="0" w:color="auto"/>
            </w:tcBorders>
            <w:vAlign w:val="center"/>
          </w:tcPr>
          <w:p w14:paraId="2A9EEF93" w14:textId="77777777" w:rsidR="007F76C5" w:rsidRPr="003A06C7" w:rsidRDefault="00BF359B" w:rsidP="00FF5C28">
            <w:pPr>
              <w:rPr>
                <w:rFonts w:ascii="Arial Narrow" w:hAnsi="Arial Narrow" w:cs="Arial"/>
                <w:sz w:val="22"/>
                <w:szCs w:val="22"/>
              </w:rPr>
            </w:pPr>
            <w:r w:rsidRPr="003A06C7">
              <w:rPr>
                <w:rFonts w:ascii="Arial Narrow" w:hAnsi="Arial Narrow" w:cs="Arial"/>
                <w:sz w:val="22"/>
                <w:szCs w:val="22"/>
              </w:rPr>
              <w:t>Fluent Language(s)</w:t>
            </w:r>
          </w:p>
          <w:p w14:paraId="48ADAF67" w14:textId="408A3589" w:rsidR="00BF359B" w:rsidRPr="003A06C7" w:rsidRDefault="007F76C5" w:rsidP="00B205F4">
            <w:pPr>
              <w:rPr>
                <w:rFonts w:ascii="Arial Narrow" w:hAnsi="Arial Narrow" w:cs="Arial"/>
                <w:i/>
                <w:iCs/>
                <w:sz w:val="22"/>
                <w:szCs w:val="22"/>
              </w:rPr>
            </w:pPr>
            <w:r w:rsidRPr="003A06C7">
              <w:rPr>
                <w:rFonts w:ascii="Arial Narrow" w:hAnsi="Arial Narrow" w:cs="Arial"/>
                <w:i/>
                <w:iCs/>
                <w:sz w:val="22"/>
                <w:szCs w:val="22"/>
                <w:lang w:val="es-US"/>
              </w:rPr>
              <w:t>Idioma(s) que domina</w:t>
            </w:r>
          </w:p>
        </w:tc>
        <w:tc>
          <w:tcPr>
            <w:tcW w:w="7290" w:type="dxa"/>
            <w:tcBorders>
              <w:top w:val="single" w:sz="6" w:space="0" w:color="auto"/>
              <w:left w:val="double" w:sz="6" w:space="0" w:color="auto"/>
              <w:bottom w:val="single" w:sz="6" w:space="0" w:color="auto"/>
              <w:right w:val="single" w:sz="6" w:space="0" w:color="auto"/>
            </w:tcBorders>
            <w:vAlign w:val="center"/>
          </w:tcPr>
          <w:p w14:paraId="4A2ED24B" w14:textId="766BBA0B" w:rsidR="00BF359B" w:rsidRPr="003A06C7" w:rsidRDefault="00BF359B" w:rsidP="00FF5C28">
            <w:pPr>
              <w:jc w:val="both"/>
              <w:rPr>
                <w:rFonts w:ascii="Arial Narrow" w:hAnsi="Arial Narrow" w:cs="Arial"/>
                <w:sz w:val="22"/>
                <w:szCs w:val="22"/>
              </w:rPr>
            </w:pPr>
          </w:p>
        </w:tc>
      </w:tr>
      <w:tr w:rsidR="00BF359B" w:rsidRPr="003A06C7" w14:paraId="72E4D600"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3C3752C6" w14:textId="77777777" w:rsidR="007F76C5" w:rsidRPr="003A06C7" w:rsidRDefault="00BF359B" w:rsidP="00FF5C28">
            <w:pPr>
              <w:rPr>
                <w:rFonts w:ascii="Arial Narrow" w:hAnsi="Arial Narrow" w:cs="Arial"/>
                <w:sz w:val="22"/>
                <w:szCs w:val="22"/>
              </w:rPr>
            </w:pPr>
            <w:r w:rsidRPr="003A06C7">
              <w:rPr>
                <w:rFonts w:ascii="Arial Narrow" w:hAnsi="Arial Narrow" w:cs="Arial"/>
                <w:sz w:val="22"/>
                <w:szCs w:val="22"/>
              </w:rPr>
              <w:t>Individual Education Program (IEP)?</w:t>
            </w:r>
          </w:p>
          <w:p w14:paraId="01E5333D" w14:textId="183CCB42" w:rsidR="00BF359B" w:rsidRPr="003A06C7" w:rsidRDefault="007F76C5" w:rsidP="00B205F4">
            <w:pPr>
              <w:rPr>
                <w:rFonts w:ascii="Arial Narrow" w:hAnsi="Arial Narrow" w:cs="Arial"/>
                <w:i/>
                <w:iCs/>
                <w:sz w:val="22"/>
                <w:szCs w:val="22"/>
                <w:lang w:val="es-US"/>
              </w:rPr>
            </w:pPr>
            <w:r w:rsidRPr="003A06C7">
              <w:rPr>
                <w:rFonts w:ascii="Arial Narrow" w:hAnsi="Arial Narrow" w:cs="Arial"/>
                <w:i/>
                <w:iCs/>
                <w:sz w:val="22"/>
                <w:szCs w:val="22"/>
                <w:lang w:val="es-US"/>
              </w:rPr>
              <w:t>¿Programa de Educación Individual (IEP)?</w:t>
            </w:r>
          </w:p>
        </w:tc>
        <w:tc>
          <w:tcPr>
            <w:tcW w:w="7290" w:type="dxa"/>
            <w:tcBorders>
              <w:top w:val="single" w:sz="6" w:space="0" w:color="auto"/>
              <w:left w:val="double" w:sz="6" w:space="0" w:color="auto"/>
              <w:bottom w:val="single" w:sz="6" w:space="0" w:color="auto"/>
              <w:right w:val="single" w:sz="6" w:space="0" w:color="auto"/>
            </w:tcBorders>
            <w:vAlign w:val="center"/>
          </w:tcPr>
          <w:p w14:paraId="3EF4F7B6" w14:textId="77777777" w:rsidR="007F76C5" w:rsidRPr="003A06C7" w:rsidRDefault="001319B2" w:rsidP="00FF5C28">
            <w:pPr>
              <w:jc w:val="both"/>
              <w:rPr>
                <w:rFonts w:ascii="Arial Narrow" w:hAnsi="Arial Narrow" w:cs="Arial"/>
                <w:spacing w:val="-2"/>
                <w:sz w:val="22"/>
                <w:szCs w:val="22"/>
              </w:rPr>
            </w:pPr>
            <w:proofErr w:type="gramStart"/>
            <w:r w:rsidRPr="003A06C7">
              <w:rPr>
                <w:rFonts w:ascii="Arial Narrow" w:hAnsi="Arial Narrow" w:cs="Arial"/>
                <w:sz w:val="22"/>
                <w:szCs w:val="22"/>
              </w:rPr>
              <w:t>[  ]</w:t>
            </w:r>
            <w:proofErr w:type="gramEnd"/>
            <w:r w:rsidRPr="003A06C7">
              <w:rPr>
                <w:rFonts w:ascii="Arial Narrow" w:hAnsi="Arial Narrow" w:cs="Arial"/>
                <w:sz w:val="22"/>
                <w:szCs w:val="22"/>
              </w:rPr>
              <w:t xml:space="preserve"> </w:t>
            </w:r>
            <w:proofErr w:type="gramStart"/>
            <w:r w:rsidRPr="003A06C7">
              <w:rPr>
                <w:rFonts w:ascii="Arial Narrow" w:hAnsi="Arial Narrow" w:cs="Arial"/>
                <w:sz w:val="22"/>
                <w:szCs w:val="22"/>
              </w:rPr>
              <w:t>Yes  [  ]</w:t>
            </w:r>
            <w:proofErr w:type="gramEnd"/>
            <w:r w:rsidRPr="003A06C7">
              <w:rPr>
                <w:rFonts w:ascii="Arial Narrow" w:hAnsi="Arial Narrow" w:cs="Arial"/>
                <w:sz w:val="22"/>
                <w:szCs w:val="22"/>
              </w:rPr>
              <w:t xml:space="preserve"> No.  If yes, what program?</w:t>
            </w:r>
          </w:p>
          <w:p w14:paraId="50EB6DEC" w14:textId="79071B38" w:rsidR="003C2DD9" w:rsidRPr="003A06C7" w:rsidRDefault="007F76C5" w:rsidP="00B205F4">
            <w:pPr>
              <w:jc w:val="both"/>
              <w:rPr>
                <w:rFonts w:ascii="Arial Narrow" w:hAnsi="Arial Narrow" w:cs="Arial"/>
                <w:i/>
                <w:iCs/>
                <w:spacing w:val="-2"/>
                <w:sz w:val="22"/>
                <w:szCs w:val="22"/>
                <w:lang w:val="es-US"/>
              </w:rPr>
            </w:pPr>
            <w:r w:rsidRPr="003A06C7">
              <w:rPr>
                <w:rFonts w:ascii="Arial Narrow" w:hAnsi="Arial Narrow" w:cs="Arial"/>
                <w:i/>
                <w:iCs/>
                <w:sz w:val="22"/>
                <w:szCs w:val="22"/>
                <w:lang w:val="es-US"/>
              </w:rPr>
              <w:t xml:space="preserve">[-] </w:t>
            </w:r>
            <w:proofErr w:type="gramStart"/>
            <w:r w:rsidRPr="003A06C7">
              <w:rPr>
                <w:rFonts w:ascii="Arial Narrow" w:hAnsi="Arial Narrow" w:cs="Arial"/>
                <w:i/>
                <w:iCs/>
                <w:sz w:val="22"/>
                <w:szCs w:val="22"/>
                <w:lang w:val="es-US"/>
              </w:rPr>
              <w:t>Sí  [</w:t>
            </w:r>
            <w:proofErr w:type="gramEnd"/>
            <w:r w:rsidRPr="003A06C7">
              <w:rPr>
                <w:rFonts w:ascii="Arial Narrow" w:hAnsi="Arial Narrow" w:cs="Arial"/>
                <w:i/>
                <w:iCs/>
                <w:sz w:val="22"/>
                <w:szCs w:val="22"/>
                <w:lang w:val="es-US"/>
              </w:rPr>
              <w:t>-] No.  Si contestó que sí, ¿cuál programa?</w:t>
            </w:r>
          </w:p>
        </w:tc>
      </w:tr>
      <w:tr w:rsidR="003C2DD9" w:rsidRPr="003A06C7" w14:paraId="4C95D56D"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109E77FD" w14:textId="77777777" w:rsidR="007F76C5" w:rsidRPr="003A06C7" w:rsidRDefault="003C2DD9" w:rsidP="00FF5C28">
            <w:pPr>
              <w:rPr>
                <w:rFonts w:ascii="Arial Narrow" w:hAnsi="Arial Narrow" w:cs="Arial"/>
                <w:sz w:val="22"/>
                <w:szCs w:val="22"/>
              </w:rPr>
            </w:pPr>
            <w:r w:rsidRPr="003A06C7">
              <w:rPr>
                <w:rFonts w:ascii="Arial Narrow" w:hAnsi="Arial Narrow" w:cs="Arial"/>
                <w:sz w:val="22"/>
                <w:szCs w:val="22"/>
              </w:rPr>
              <w:t>Current Academic Status</w:t>
            </w:r>
          </w:p>
          <w:p w14:paraId="4FF2B8BB" w14:textId="568E378B" w:rsidR="003C2DD9" w:rsidRPr="003A06C7" w:rsidRDefault="007F76C5" w:rsidP="00B205F4">
            <w:pPr>
              <w:rPr>
                <w:rFonts w:ascii="Arial Narrow" w:hAnsi="Arial Narrow" w:cs="Arial"/>
                <w:i/>
                <w:iCs/>
                <w:sz w:val="22"/>
                <w:szCs w:val="22"/>
              </w:rPr>
            </w:pPr>
            <w:r w:rsidRPr="003A06C7">
              <w:rPr>
                <w:rFonts w:ascii="Arial Narrow" w:hAnsi="Arial Narrow" w:cs="Arial"/>
                <w:i/>
                <w:iCs/>
                <w:sz w:val="22"/>
                <w:szCs w:val="22"/>
                <w:lang w:val="es-US"/>
              </w:rPr>
              <w:t>Estatus académico actual</w:t>
            </w:r>
          </w:p>
        </w:tc>
        <w:tc>
          <w:tcPr>
            <w:tcW w:w="7290" w:type="dxa"/>
            <w:tcBorders>
              <w:top w:val="single" w:sz="6" w:space="0" w:color="auto"/>
              <w:left w:val="double" w:sz="6" w:space="0" w:color="auto"/>
              <w:bottom w:val="single" w:sz="6" w:space="0" w:color="auto"/>
              <w:right w:val="single" w:sz="6" w:space="0" w:color="auto"/>
            </w:tcBorders>
            <w:vAlign w:val="center"/>
          </w:tcPr>
          <w:p w14:paraId="2DA5CC28" w14:textId="2A7DF229" w:rsidR="003C2DD9" w:rsidRPr="003A06C7" w:rsidRDefault="003C2DD9" w:rsidP="00FF5C28">
            <w:pPr>
              <w:jc w:val="both"/>
              <w:rPr>
                <w:rFonts w:ascii="Arial Narrow" w:hAnsi="Arial Narrow" w:cs="Arial"/>
                <w:spacing w:val="-2"/>
                <w:sz w:val="22"/>
                <w:szCs w:val="22"/>
              </w:rPr>
            </w:pPr>
          </w:p>
        </w:tc>
      </w:tr>
    </w:tbl>
    <w:p w14:paraId="27739EF7" w14:textId="057ADDC5" w:rsidR="00F84387" w:rsidRPr="003A06C7" w:rsidRDefault="00F84387" w:rsidP="00FF5C28">
      <w:pPr>
        <w:tabs>
          <w:tab w:val="left" w:pos="8820"/>
        </w:tabs>
        <w:spacing w:before="120"/>
        <w:ind w:left="720" w:hanging="720"/>
        <w:rPr>
          <w:rFonts w:ascii="Arial" w:hAnsi="Arial" w:cs="Arial"/>
          <w:sz w:val="22"/>
          <w:szCs w:val="22"/>
        </w:rPr>
      </w:pPr>
    </w:p>
    <w:p w14:paraId="0A5B70AB" w14:textId="77777777" w:rsidR="007F76C5" w:rsidRPr="003A06C7" w:rsidRDefault="006E11F7" w:rsidP="00FF5C28">
      <w:pPr>
        <w:tabs>
          <w:tab w:val="left" w:pos="8820"/>
        </w:tabs>
        <w:spacing w:before="120"/>
        <w:ind w:left="720" w:hanging="720"/>
        <w:rPr>
          <w:rFonts w:ascii="Arial" w:hAnsi="Arial" w:cs="Arial"/>
          <w:sz w:val="22"/>
          <w:szCs w:val="22"/>
          <w:u w:val="single"/>
        </w:rPr>
      </w:pPr>
      <w:r w:rsidRPr="003A06C7">
        <w:rPr>
          <w:rFonts w:ascii="Arial" w:hAnsi="Arial" w:cs="Arial"/>
          <w:b/>
          <w:bCs/>
          <w:sz w:val="22"/>
          <w:szCs w:val="22"/>
        </w:rPr>
        <w:t>1.2</w:t>
      </w:r>
      <w:r w:rsidRPr="003A06C7">
        <w:rPr>
          <w:rFonts w:ascii="Arial" w:hAnsi="Arial" w:cs="Arial"/>
          <w:sz w:val="22"/>
          <w:szCs w:val="22"/>
        </w:rPr>
        <w:tab/>
        <w:t>Identification of parent/guardian (</w:t>
      </w:r>
      <w:r w:rsidRPr="003A06C7">
        <w:rPr>
          <w:rFonts w:ascii="Arial" w:hAnsi="Arial" w:cs="Arial"/>
          <w:i/>
          <w:iCs/>
          <w:sz w:val="22"/>
          <w:szCs w:val="22"/>
        </w:rPr>
        <w:t>name</w:t>
      </w:r>
      <w:r w:rsidRPr="003A06C7">
        <w:rPr>
          <w:rFonts w:ascii="Arial" w:hAnsi="Arial" w:cs="Arial"/>
          <w:sz w:val="22"/>
          <w:szCs w:val="22"/>
        </w:rPr>
        <w:t xml:space="preserve">) </w:t>
      </w:r>
      <w:r w:rsidRPr="003A06C7">
        <w:rPr>
          <w:rFonts w:ascii="Arial" w:hAnsi="Arial" w:cs="Arial"/>
          <w:sz w:val="22"/>
          <w:szCs w:val="22"/>
          <w:u w:val="single"/>
        </w:rPr>
        <w:tab/>
      </w:r>
    </w:p>
    <w:p w14:paraId="2B298799" w14:textId="6996C1FF" w:rsidR="007E370E" w:rsidRPr="003A06C7" w:rsidRDefault="007B6D47" w:rsidP="00B205F4">
      <w:pPr>
        <w:tabs>
          <w:tab w:val="left" w:pos="8820"/>
        </w:tabs>
        <w:spacing w:after="120"/>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Identificación del padre, la madre o el tutor (nombre)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3A06C7" w14:paraId="6DF795EF" w14:textId="77777777" w:rsidTr="00F86202">
        <w:trPr>
          <w:trHeight w:val="336"/>
        </w:trPr>
        <w:tc>
          <w:tcPr>
            <w:tcW w:w="2340" w:type="dxa"/>
            <w:tcBorders>
              <w:top w:val="single" w:sz="6" w:space="0" w:color="auto"/>
              <w:left w:val="single" w:sz="6" w:space="0" w:color="auto"/>
              <w:bottom w:val="single" w:sz="6" w:space="0" w:color="auto"/>
              <w:right w:val="double" w:sz="6" w:space="0" w:color="auto"/>
            </w:tcBorders>
            <w:vAlign w:val="center"/>
          </w:tcPr>
          <w:p w14:paraId="2FBE6361" w14:textId="77777777" w:rsidR="007F76C5" w:rsidRPr="003A06C7"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3A06C7">
              <w:rPr>
                <w:rFonts w:ascii="Arial" w:hAnsi="Arial" w:cs="Arial"/>
                <w:sz w:val="22"/>
                <w:szCs w:val="22"/>
              </w:rPr>
              <w:t>Mailing Address</w:t>
            </w:r>
          </w:p>
          <w:p w14:paraId="7343B99E" w14:textId="6CBD8925" w:rsidR="007E370E" w:rsidRPr="003A06C7" w:rsidRDefault="007F76C5" w:rsidP="00B205F4">
            <w:pPr>
              <w:tabs>
                <w:tab w:val="left" w:pos="1440"/>
                <w:tab w:val="left" w:pos="2160"/>
                <w:tab w:val="left" w:pos="2880"/>
                <w:tab w:val="left" w:pos="3672"/>
                <w:tab w:val="left" w:pos="5904"/>
                <w:tab w:val="left" w:pos="6624"/>
                <w:tab w:val="left" w:pos="7056"/>
                <w:tab w:val="left" w:pos="10080"/>
              </w:tabs>
              <w:jc w:val="both"/>
              <w:rPr>
                <w:rFonts w:ascii="Arial" w:hAnsi="Arial" w:cs="Arial"/>
                <w:i/>
                <w:iCs/>
                <w:sz w:val="22"/>
                <w:szCs w:val="22"/>
              </w:rPr>
            </w:pPr>
            <w:r w:rsidRPr="003A06C7">
              <w:rPr>
                <w:rFonts w:ascii="Arial" w:hAnsi="Arial" w:cs="Arial"/>
                <w:i/>
                <w:iCs/>
                <w:sz w:val="22"/>
                <w:szCs w:val="22"/>
                <w:lang w:val="es-US"/>
              </w:rPr>
              <w:t>Dirección postal</w:t>
            </w:r>
          </w:p>
        </w:tc>
        <w:tc>
          <w:tcPr>
            <w:tcW w:w="7020" w:type="dxa"/>
            <w:tcBorders>
              <w:top w:val="single" w:sz="6" w:space="0" w:color="auto"/>
              <w:left w:val="double" w:sz="6" w:space="0" w:color="auto"/>
              <w:bottom w:val="single" w:sz="6" w:space="0" w:color="auto"/>
              <w:right w:val="single" w:sz="6" w:space="0" w:color="auto"/>
            </w:tcBorders>
            <w:vAlign w:val="center"/>
          </w:tcPr>
          <w:p w14:paraId="0834D5B8" w14:textId="77777777" w:rsidR="007E370E" w:rsidRPr="003A06C7"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p>
        </w:tc>
      </w:tr>
      <w:tr w:rsidR="00BF359B" w:rsidRPr="003A06C7" w14:paraId="3A2EA0E7" w14:textId="77777777" w:rsidTr="00A90707">
        <w:trPr>
          <w:trHeight w:val="291"/>
        </w:trPr>
        <w:tc>
          <w:tcPr>
            <w:tcW w:w="2340" w:type="dxa"/>
            <w:tcBorders>
              <w:top w:val="single" w:sz="6" w:space="0" w:color="auto"/>
              <w:left w:val="single" w:sz="6" w:space="0" w:color="auto"/>
              <w:bottom w:val="single" w:sz="6" w:space="0" w:color="auto"/>
              <w:right w:val="double" w:sz="6" w:space="0" w:color="auto"/>
            </w:tcBorders>
            <w:vAlign w:val="center"/>
          </w:tcPr>
          <w:p w14:paraId="22DD6330" w14:textId="77777777" w:rsidR="007F76C5" w:rsidRPr="003A06C7" w:rsidRDefault="00BF359B" w:rsidP="00FF5C28">
            <w:pPr>
              <w:jc w:val="both"/>
              <w:rPr>
                <w:rFonts w:ascii="Arial" w:hAnsi="Arial" w:cs="Arial"/>
                <w:sz w:val="22"/>
                <w:szCs w:val="22"/>
              </w:rPr>
            </w:pPr>
            <w:r w:rsidRPr="003A06C7">
              <w:rPr>
                <w:rFonts w:ascii="Arial" w:hAnsi="Arial" w:cs="Arial"/>
                <w:sz w:val="22"/>
                <w:szCs w:val="22"/>
              </w:rPr>
              <w:t>Fluent Language(s)</w:t>
            </w:r>
          </w:p>
          <w:p w14:paraId="4E3FE477" w14:textId="15F75CFE" w:rsidR="00BF359B" w:rsidRPr="003A06C7" w:rsidRDefault="007F76C5" w:rsidP="00B205F4">
            <w:pPr>
              <w:jc w:val="both"/>
              <w:rPr>
                <w:rFonts w:ascii="Arial" w:hAnsi="Arial" w:cs="Arial"/>
                <w:i/>
                <w:iCs/>
                <w:sz w:val="22"/>
                <w:szCs w:val="22"/>
              </w:rPr>
            </w:pPr>
            <w:r w:rsidRPr="003A06C7">
              <w:rPr>
                <w:rFonts w:ascii="Arial" w:hAnsi="Arial" w:cs="Arial"/>
                <w:i/>
                <w:iCs/>
                <w:sz w:val="22"/>
                <w:szCs w:val="22"/>
                <w:lang w:val="es-US"/>
              </w:rPr>
              <w:t>Idioma(s) que domina</w:t>
            </w:r>
          </w:p>
        </w:tc>
        <w:tc>
          <w:tcPr>
            <w:tcW w:w="7020" w:type="dxa"/>
            <w:tcBorders>
              <w:top w:val="single" w:sz="6" w:space="0" w:color="auto"/>
              <w:left w:val="double" w:sz="6" w:space="0" w:color="auto"/>
              <w:bottom w:val="single" w:sz="6" w:space="0" w:color="auto"/>
              <w:right w:val="single" w:sz="6" w:space="0" w:color="auto"/>
            </w:tcBorders>
            <w:vAlign w:val="center"/>
          </w:tcPr>
          <w:p w14:paraId="042C7FC7" w14:textId="77777777" w:rsidR="00BF359B" w:rsidRPr="003A06C7" w:rsidRDefault="00BF359B" w:rsidP="00FF5C28">
            <w:pPr>
              <w:jc w:val="both"/>
              <w:rPr>
                <w:rFonts w:ascii="Arial" w:hAnsi="Arial" w:cs="Arial"/>
                <w:sz w:val="22"/>
                <w:szCs w:val="22"/>
              </w:rPr>
            </w:pPr>
          </w:p>
        </w:tc>
      </w:tr>
    </w:tbl>
    <w:p w14:paraId="091B99C8" w14:textId="77777777" w:rsidR="007F76C5" w:rsidRPr="003A06C7" w:rsidRDefault="007E370E" w:rsidP="00FF5C28">
      <w:pPr>
        <w:tabs>
          <w:tab w:val="left" w:pos="1440"/>
          <w:tab w:val="left" w:pos="2160"/>
          <w:tab w:val="left" w:pos="2880"/>
          <w:tab w:val="left" w:pos="8820"/>
          <w:tab w:val="left" w:pos="10080"/>
        </w:tabs>
        <w:spacing w:before="120"/>
        <w:ind w:left="720" w:hanging="720"/>
        <w:rPr>
          <w:rFonts w:ascii="Arial" w:hAnsi="Arial" w:cs="Arial"/>
          <w:sz w:val="22"/>
          <w:szCs w:val="22"/>
          <w:u w:val="single"/>
        </w:rPr>
      </w:pPr>
      <w:r w:rsidRPr="003A06C7">
        <w:rPr>
          <w:rFonts w:ascii="Arial" w:hAnsi="Arial" w:cs="Arial"/>
          <w:b/>
          <w:bCs/>
          <w:sz w:val="22"/>
          <w:szCs w:val="22"/>
        </w:rPr>
        <w:t>1.3</w:t>
      </w:r>
      <w:r w:rsidRPr="003A06C7">
        <w:rPr>
          <w:rFonts w:ascii="Arial" w:hAnsi="Arial" w:cs="Arial"/>
          <w:b/>
          <w:bCs/>
          <w:sz w:val="22"/>
          <w:szCs w:val="22"/>
        </w:rPr>
        <w:tab/>
      </w:r>
      <w:r w:rsidRPr="003A06C7">
        <w:rPr>
          <w:rFonts w:ascii="Arial" w:hAnsi="Arial" w:cs="Arial"/>
          <w:sz w:val="22"/>
          <w:szCs w:val="22"/>
        </w:rPr>
        <w:t>Identification of parent/guardian (</w:t>
      </w:r>
      <w:r w:rsidRPr="003A06C7">
        <w:rPr>
          <w:rFonts w:ascii="Arial" w:hAnsi="Arial" w:cs="Arial"/>
          <w:i/>
          <w:iCs/>
          <w:sz w:val="22"/>
          <w:szCs w:val="22"/>
        </w:rPr>
        <w:t>name</w:t>
      </w:r>
      <w:r w:rsidRPr="003A06C7">
        <w:rPr>
          <w:rFonts w:ascii="Arial" w:hAnsi="Arial" w:cs="Arial"/>
          <w:sz w:val="22"/>
          <w:szCs w:val="22"/>
        </w:rPr>
        <w:t xml:space="preserve">) </w:t>
      </w:r>
      <w:r w:rsidRPr="003A06C7">
        <w:rPr>
          <w:rFonts w:ascii="Arial" w:hAnsi="Arial" w:cs="Arial"/>
          <w:sz w:val="22"/>
          <w:szCs w:val="22"/>
          <w:u w:val="single"/>
        </w:rPr>
        <w:tab/>
      </w:r>
    </w:p>
    <w:p w14:paraId="29DF8CD2" w14:textId="02FF4302" w:rsidR="007E370E" w:rsidRPr="003A06C7" w:rsidRDefault="007B6D47" w:rsidP="00B205F4">
      <w:pPr>
        <w:tabs>
          <w:tab w:val="left" w:pos="1440"/>
          <w:tab w:val="left" w:pos="2160"/>
          <w:tab w:val="left" w:pos="2880"/>
          <w:tab w:val="left" w:pos="8820"/>
          <w:tab w:val="left" w:pos="10080"/>
        </w:tabs>
        <w:spacing w:after="120"/>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Identificación del padre, la madre o el tutor (nombre)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3A06C7" w14:paraId="217B04CA" w14:textId="77777777" w:rsidTr="00A90707">
        <w:trPr>
          <w:trHeight w:val="435"/>
        </w:trPr>
        <w:tc>
          <w:tcPr>
            <w:tcW w:w="2340" w:type="dxa"/>
            <w:tcBorders>
              <w:top w:val="single" w:sz="6" w:space="0" w:color="auto"/>
              <w:left w:val="single" w:sz="6" w:space="0" w:color="auto"/>
              <w:bottom w:val="single" w:sz="6" w:space="0" w:color="auto"/>
              <w:right w:val="double" w:sz="6" w:space="0" w:color="auto"/>
            </w:tcBorders>
            <w:vAlign w:val="center"/>
          </w:tcPr>
          <w:p w14:paraId="7CE9CA2A" w14:textId="77777777" w:rsidR="007F76C5" w:rsidRPr="003A06C7"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3A06C7">
              <w:rPr>
                <w:rFonts w:ascii="Arial" w:hAnsi="Arial" w:cs="Arial"/>
                <w:sz w:val="22"/>
                <w:szCs w:val="22"/>
              </w:rPr>
              <w:t>Mailing Address</w:t>
            </w:r>
          </w:p>
          <w:p w14:paraId="002A1209" w14:textId="3067AB76" w:rsidR="007E370E" w:rsidRPr="003A06C7" w:rsidRDefault="007F76C5" w:rsidP="00B205F4">
            <w:pPr>
              <w:tabs>
                <w:tab w:val="left" w:pos="1440"/>
                <w:tab w:val="left" w:pos="2160"/>
                <w:tab w:val="left" w:pos="2880"/>
                <w:tab w:val="left" w:pos="3672"/>
                <w:tab w:val="left" w:pos="5904"/>
                <w:tab w:val="left" w:pos="6624"/>
                <w:tab w:val="left" w:pos="7056"/>
                <w:tab w:val="left" w:pos="10080"/>
              </w:tabs>
              <w:jc w:val="both"/>
              <w:rPr>
                <w:rFonts w:ascii="Arial" w:hAnsi="Arial" w:cs="Arial"/>
                <w:i/>
                <w:iCs/>
                <w:sz w:val="22"/>
                <w:szCs w:val="22"/>
              </w:rPr>
            </w:pPr>
            <w:r w:rsidRPr="003A06C7">
              <w:rPr>
                <w:rFonts w:ascii="Arial" w:hAnsi="Arial" w:cs="Arial"/>
                <w:i/>
                <w:iCs/>
                <w:sz w:val="22"/>
                <w:szCs w:val="22"/>
                <w:lang w:val="es-US"/>
              </w:rPr>
              <w:t>Dirección postal</w:t>
            </w:r>
          </w:p>
        </w:tc>
        <w:tc>
          <w:tcPr>
            <w:tcW w:w="7020" w:type="dxa"/>
            <w:tcBorders>
              <w:top w:val="single" w:sz="6" w:space="0" w:color="auto"/>
              <w:left w:val="double" w:sz="6" w:space="0" w:color="auto"/>
              <w:bottom w:val="single" w:sz="6" w:space="0" w:color="auto"/>
              <w:right w:val="single" w:sz="6" w:space="0" w:color="auto"/>
            </w:tcBorders>
            <w:vAlign w:val="center"/>
          </w:tcPr>
          <w:p w14:paraId="69028A28" w14:textId="77777777" w:rsidR="007E370E" w:rsidRPr="003A06C7"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0"/>
              </w:rPr>
            </w:pPr>
          </w:p>
        </w:tc>
      </w:tr>
      <w:tr w:rsidR="00BF359B" w:rsidRPr="003A06C7" w14:paraId="60BA4EA5" w14:textId="77777777" w:rsidTr="00A90707">
        <w:trPr>
          <w:trHeight w:val="273"/>
        </w:trPr>
        <w:tc>
          <w:tcPr>
            <w:tcW w:w="2340" w:type="dxa"/>
            <w:tcBorders>
              <w:top w:val="single" w:sz="6" w:space="0" w:color="auto"/>
              <w:left w:val="single" w:sz="6" w:space="0" w:color="auto"/>
              <w:bottom w:val="single" w:sz="6" w:space="0" w:color="auto"/>
              <w:right w:val="double" w:sz="6" w:space="0" w:color="auto"/>
            </w:tcBorders>
            <w:vAlign w:val="center"/>
          </w:tcPr>
          <w:p w14:paraId="49919D51" w14:textId="77777777" w:rsidR="007F76C5" w:rsidRPr="003A06C7" w:rsidRDefault="00BF359B" w:rsidP="00FF5C28">
            <w:pPr>
              <w:jc w:val="both"/>
              <w:rPr>
                <w:rFonts w:ascii="Arial" w:hAnsi="Arial" w:cs="Arial"/>
                <w:sz w:val="22"/>
                <w:szCs w:val="22"/>
              </w:rPr>
            </w:pPr>
            <w:r w:rsidRPr="003A06C7">
              <w:rPr>
                <w:rFonts w:ascii="Arial" w:hAnsi="Arial" w:cs="Arial"/>
                <w:sz w:val="22"/>
                <w:szCs w:val="22"/>
              </w:rPr>
              <w:t>Fluent Language(s)</w:t>
            </w:r>
          </w:p>
          <w:p w14:paraId="07737C99" w14:textId="0E0D865D" w:rsidR="00BF359B" w:rsidRPr="003A06C7" w:rsidRDefault="007F76C5" w:rsidP="00B205F4">
            <w:pPr>
              <w:jc w:val="both"/>
              <w:rPr>
                <w:rFonts w:ascii="Arial" w:hAnsi="Arial" w:cs="Arial"/>
                <w:i/>
                <w:iCs/>
                <w:sz w:val="22"/>
                <w:szCs w:val="22"/>
              </w:rPr>
            </w:pPr>
            <w:r w:rsidRPr="003A06C7">
              <w:rPr>
                <w:rFonts w:ascii="Arial" w:hAnsi="Arial" w:cs="Arial"/>
                <w:i/>
                <w:iCs/>
                <w:sz w:val="22"/>
                <w:szCs w:val="22"/>
                <w:lang w:val="es-US"/>
              </w:rPr>
              <w:t>Idioma(s) que domina</w:t>
            </w:r>
          </w:p>
        </w:tc>
        <w:tc>
          <w:tcPr>
            <w:tcW w:w="7020" w:type="dxa"/>
            <w:tcBorders>
              <w:top w:val="single" w:sz="6" w:space="0" w:color="auto"/>
              <w:left w:val="double" w:sz="6" w:space="0" w:color="auto"/>
              <w:bottom w:val="single" w:sz="6" w:space="0" w:color="auto"/>
              <w:right w:val="single" w:sz="6" w:space="0" w:color="auto"/>
            </w:tcBorders>
            <w:vAlign w:val="center"/>
          </w:tcPr>
          <w:p w14:paraId="747FAA6F" w14:textId="77777777" w:rsidR="00BF359B" w:rsidRPr="003A06C7" w:rsidRDefault="00BF359B" w:rsidP="00FF5C28">
            <w:pPr>
              <w:jc w:val="both"/>
              <w:rPr>
                <w:rFonts w:ascii="Arial" w:hAnsi="Arial" w:cs="Arial"/>
                <w:sz w:val="20"/>
              </w:rPr>
            </w:pPr>
          </w:p>
        </w:tc>
      </w:tr>
    </w:tbl>
    <w:p w14:paraId="526CC37C" w14:textId="77777777" w:rsidR="007F76C5" w:rsidRPr="003A06C7" w:rsidRDefault="007E370E" w:rsidP="00FF5C28">
      <w:pPr>
        <w:tabs>
          <w:tab w:val="left" w:pos="9990"/>
        </w:tabs>
        <w:spacing w:before="120"/>
        <w:ind w:left="720" w:hanging="720"/>
        <w:rPr>
          <w:rFonts w:ascii="Arial" w:hAnsi="Arial" w:cs="Arial"/>
          <w:sz w:val="22"/>
          <w:szCs w:val="22"/>
        </w:rPr>
      </w:pPr>
      <w:r w:rsidRPr="003A06C7">
        <w:rPr>
          <w:rFonts w:ascii="Arial" w:hAnsi="Arial" w:cs="Arial"/>
          <w:b/>
          <w:bCs/>
          <w:sz w:val="22"/>
          <w:szCs w:val="22"/>
        </w:rPr>
        <w:t>1.4</w:t>
      </w:r>
      <w:r w:rsidRPr="003A06C7">
        <w:rPr>
          <w:rFonts w:ascii="Arial" w:hAnsi="Arial" w:cs="Arial"/>
          <w:b/>
          <w:bCs/>
          <w:sz w:val="22"/>
          <w:szCs w:val="22"/>
        </w:rPr>
        <w:tab/>
      </w:r>
      <w:r w:rsidRPr="003A06C7">
        <w:rPr>
          <w:rFonts w:ascii="Arial" w:hAnsi="Arial" w:cs="Arial"/>
          <w:sz w:val="22"/>
          <w:szCs w:val="22"/>
        </w:rPr>
        <w:t>The student has had the following unexcused absences during the current school year:</w:t>
      </w:r>
    </w:p>
    <w:p w14:paraId="6668068D" w14:textId="3878F82E" w:rsidR="007E370E" w:rsidRPr="003A06C7" w:rsidRDefault="007B6D47" w:rsidP="00B205F4">
      <w:pPr>
        <w:tabs>
          <w:tab w:val="left" w:pos="9990"/>
        </w:tabs>
        <w:spacing w:after="120"/>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El estudiante ha tenido las siguientes ausencias injustificadas durante el año escolar en curso:</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1170"/>
        <w:gridCol w:w="3150"/>
      </w:tblGrid>
      <w:tr w:rsidR="007E370E" w:rsidRPr="003A06C7" w14:paraId="07295A5F" w14:textId="77777777">
        <w:trPr>
          <w:cantSplit/>
        </w:trPr>
        <w:tc>
          <w:tcPr>
            <w:tcW w:w="6210" w:type="dxa"/>
            <w:gridSpan w:val="2"/>
            <w:tcBorders>
              <w:top w:val="single" w:sz="6" w:space="0" w:color="auto"/>
              <w:left w:val="single" w:sz="6" w:space="0" w:color="auto"/>
              <w:bottom w:val="single" w:sz="6" w:space="0" w:color="auto"/>
              <w:right w:val="single" w:sz="6" w:space="0" w:color="auto"/>
            </w:tcBorders>
          </w:tcPr>
          <w:p w14:paraId="0568FB10" w14:textId="77777777" w:rsidR="007F76C5" w:rsidRPr="003A06C7" w:rsidRDefault="007E370E" w:rsidP="00FF5C28">
            <w:pPr>
              <w:tabs>
                <w:tab w:val="left" w:pos="540"/>
                <w:tab w:val="left" w:pos="9990"/>
              </w:tabs>
              <w:rPr>
                <w:rFonts w:ascii="Arial Narrow" w:hAnsi="Arial Narrow" w:cs="Arial"/>
                <w:sz w:val="22"/>
                <w:szCs w:val="22"/>
              </w:rPr>
            </w:pPr>
            <w:proofErr w:type="gramStart"/>
            <w:r w:rsidRPr="003A06C7">
              <w:rPr>
                <w:rFonts w:ascii="Arial Narrow" w:hAnsi="Arial Narrow" w:cs="Arial"/>
                <w:sz w:val="22"/>
                <w:szCs w:val="22"/>
              </w:rPr>
              <w:t>Dates</w:t>
            </w:r>
            <w:proofErr w:type="gramEnd"/>
            <w:r w:rsidRPr="003A06C7">
              <w:rPr>
                <w:rFonts w:ascii="Arial Narrow" w:hAnsi="Arial Narrow" w:cs="Arial"/>
                <w:sz w:val="22"/>
                <w:szCs w:val="22"/>
              </w:rPr>
              <w:t xml:space="preserve"> school year </w:t>
            </w:r>
            <w:proofErr w:type="gramStart"/>
            <w:r w:rsidRPr="003A06C7">
              <w:rPr>
                <w:rFonts w:ascii="Arial Narrow" w:hAnsi="Arial Narrow" w:cs="Arial"/>
                <w:sz w:val="22"/>
                <w:szCs w:val="22"/>
              </w:rPr>
              <w:t>begins</w:t>
            </w:r>
            <w:proofErr w:type="gramEnd"/>
            <w:r w:rsidRPr="003A06C7">
              <w:rPr>
                <w:rFonts w:ascii="Arial Narrow" w:hAnsi="Arial Narrow" w:cs="Arial"/>
                <w:sz w:val="22"/>
                <w:szCs w:val="22"/>
              </w:rPr>
              <w:t xml:space="preserve"> and ends:</w:t>
            </w:r>
          </w:p>
          <w:p w14:paraId="3FD03DAB" w14:textId="33D5073F" w:rsidR="007E370E" w:rsidRPr="003A06C7" w:rsidRDefault="007F76C5" w:rsidP="00B205F4">
            <w:pPr>
              <w:tabs>
                <w:tab w:val="left" w:pos="540"/>
                <w:tab w:val="left" w:pos="9990"/>
              </w:tabs>
              <w:rPr>
                <w:rFonts w:ascii="Arial Narrow" w:hAnsi="Arial Narrow" w:cs="Arial"/>
                <w:i/>
                <w:iCs/>
                <w:sz w:val="22"/>
                <w:szCs w:val="22"/>
                <w:lang w:val="es-US"/>
              </w:rPr>
            </w:pPr>
            <w:r w:rsidRPr="003A06C7">
              <w:rPr>
                <w:rFonts w:ascii="Arial Narrow" w:hAnsi="Arial Narrow" w:cs="Arial"/>
                <w:i/>
                <w:iCs/>
                <w:sz w:val="22"/>
                <w:szCs w:val="22"/>
                <w:lang w:val="es-US"/>
              </w:rPr>
              <w:t xml:space="preserve">Fechas de inicio y terminación del año escolar: </w:t>
            </w:r>
          </w:p>
        </w:tc>
        <w:tc>
          <w:tcPr>
            <w:tcW w:w="3150" w:type="dxa"/>
            <w:tcBorders>
              <w:top w:val="single" w:sz="6" w:space="0" w:color="auto"/>
              <w:left w:val="single" w:sz="6" w:space="0" w:color="auto"/>
              <w:bottom w:val="single" w:sz="6" w:space="0" w:color="auto"/>
              <w:right w:val="single" w:sz="6" w:space="0" w:color="auto"/>
            </w:tcBorders>
          </w:tcPr>
          <w:p w14:paraId="1AD5ABAF" w14:textId="77777777" w:rsidR="007F76C5" w:rsidRPr="003A06C7" w:rsidRDefault="007E370E" w:rsidP="00FF5C28">
            <w:pPr>
              <w:tabs>
                <w:tab w:val="left" w:pos="540"/>
                <w:tab w:val="left" w:pos="9990"/>
              </w:tabs>
              <w:rPr>
                <w:rFonts w:ascii="Arial Narrow" w:hAnsi="Arial Narrow" w:cs="Arial"/>
                <w:sz w:val="22"/>
                <w:szCs w:val="22"/>
                <w:lang w:val="es-US"/>
              </w:rPr>
            </w:pPr>
            <w:proofErr w:type="spellStart"/>
            <w:r w:rsidRPr="003A06C7">
              <w:rPr>
                <w:rFonts w:ascii="Arial Narrow" w:hAnsi="Arial Narrow" w:cs="Arial"/>
                <w:sz w:val="22"/>
                <w:szCs w:val="22"/>
                <w:lang w:val="es-US"/>
              </w:rPr>
              <w:t>Student’s</w:t>
            </w:r>
            <w:proofErr w:type="spellEnd"/>
            <w:r w:rsidRPr="003A06C7">
              <w:rPr>
                <w:rFonts w:ascii="Arial Narrow" w:hAnsi="Arial Narrow" w:cs="Arial"/>
                <w:sz w:val="22"/>
                <w:szCs w:val="22"/>
                <w:lang w:val="es-US"/>
              </w:rPr>
              <w:t xml:space="preserve"> grade:</w:t>
            </w:r>
          </w:p>
          <w:p w14:paraId="32DA98EC" w14:textId="25352277" w:rsidR="007E370E" w:rsidRPr="003A06C7" w:rsidRDefault="007F76C5" w:rsidP="00B205F4">
            <w:pPr>
              <w:tabs>
                <w:tab w:val="left" w:pos="540"/>
                <w:tab w:val="left" w:pos="9990"/>
              </w:tabs>
              <w:rPr>
                <w:rFonts w:ascii="Arial Narrow" w:hAnsi="Arial Narrow" w:cs="Arial"/>
                <w:i/>
                <w:iCs/>
                <w:sz w:val="22"/>
                <w:szCs w:val="22"/>
                <w:lang w:val="es-US"/>
              </w:rPr>
            </w:pPr>
            <w:r w:rsidRPr="003A06C7">
              <w:rPr>
                <w:rFonts w:ascii="Arial Narrow" w:hAnsi="Arial Narrow" w:cs="Arial"/>
                <w:i/>
                <w:iCs/>
                <w:sz w:val="22"/>
                <w:szCs w:val="22"/>
                <w:lang w:val="es-US"/>
              </w:rPr>
              <w:t>Grado del estudiante:</w:t>
            </w:r>
          </w:p>
        </w:tc>
      </w:tr>
      <w:tr w:rsidR="007E370E" w:rsidRPr="003A06C7" w14:paraId="0DF39817" w14:textId="77777777">
        <w:trPr>
          <w:cantSplit/>
        </w:trPr>
        <w:tc>
          <w:tcPr>
            <w:tcW w:w="5040" w:type="dxa"/>
            <w:tcBorders>
              <w:top w:val="single" w:sz="6" w:space="0" w:color="auto"/>
              <w:left w:val="single" w:sz="6" w:space="0" w:color="auto"/>
              <w:bottom w:val="single" w:sz="6" w:space="0" w:color="auto"/>
              <w:right w:val="single" w:sz="6" w:space="0" w:color="auto"/>
            </w:tcBorders>
          </w:tcPr>
          <w:p w14:paraId="65F1EA68" w14:textId="77777777" w:rsidR="007F76C5" w:rsidRPr="003A06C7" w:rsidRDefault="007E370E" w:rsidP="00FF5C28">
            <w:pPr>
              <w:tabs>
                <w:tab w:val="left" w:pos="540"/>
                <w:tab w:val="left" w:pos="9990"/>
              </w:tabs>
              <w:rPr>
                <w:rFonts w:ascii="Arial Narrow" w:hAnsi="Arial Narrow" w:cs="Arial"/>
                <w:sz w:val="22"/>
                <w:szCs w:val="22"/>
                <w:lang w:val="es-US"/>
              </w:rPr>
            </w:pPr>
            <w:proofErr w:type="spellStart"/>
            <w:r w:rsidRPr="003A06C7">
              <w:rPr>
                <w:rFonts w:ascii="Arial Narrow" w:hAnsi="Arial Narrow" w:cs="Arial"/>
                <w:sz w:val="22"/>
                <w:szCs w:val="22"/>
                <w:lang w:val="es-US"/>
              </w:rPr>
              <w:t>Number</w:t>
            </w:r>
            <w:proofErr w:type="spellEnd"/>
            <w:r w:rsidRPr="003A06C7">
              <w:rPr>
                <w:rFonts w:ascii="Arial Narrow" w:hAnsi="Arial Narrow" w:cs="Arial"/>
                <w:sz w:val="22"/>
                <w:szCs w:val="22"/>
                <w:lang w:val="es-US"/>
              </w:rPr>
              <w:t xml:space="preserve"> </w:t>
            </w:r>
            <w:proofErr w:type="spellStart"/>
            <w:r w:rsidRPr="003A06C7">
              <w:rPr>
                <w:rFonts w:ascii="Arial Narrow" w:hAnsi="Arial Narrow" w:cs="Arial"/>
                <w:sz w:val="22"/>
                <w:szCs w:val="22"/>
                <w:lang w:val="es-US"/>
              </w:rPr>
              <w:t>of</w:t>
            </w:r>
            <w:proofErr w:type="spellEnd"/>
            <w:r w:rsidRPr="003A06C7">
              <w:rPr>
                <w:rFonts w:ascii="Arial Narrow" w:hAnsi="Arial Narrow" w:cs="Arial"/>
                <w:sz w:val="22"/>
                <w:szCs w:val="22"/>
                <w:lang w:val="es-US"/>
              </w:rPr>
              <w:t xml:space="preserve"> </w:t>
            </w:r>
            <w:proofErr w:type="spellStart"/>
            <w:r w:rsidRPr="003A06C7">
              <w:rPr>
                <w:rFonts w:ascii="Arial Narrow" w:hAnsi="Arial Narrow" w:cs="Arial"/>
                <w:sz w:val="22"/>
                <w:szCs w:val="22"/>
                <w:lang w:val="es-US"/>
              </w:rPr>
              <w:t>credits</w:t>
            </w:r>
            <w:proofErr w:type="spellEnd"/>
            <w:r w:rsidRPr="003A06C7">
              <w:rPr>
                <w:rFonts w:ascii="Arial Narrow" w:hAnsi="Arial Narrow" w:cs="Arial"/>
                <w:sz w:val="22"/>
                <w:szCs w:val="22"/>
                <w:lang w:val="es-US"/>
              </w:rPr>
              <w:t xml:space="preserve"> </w:t>
            </w:r>
            <w:proofErr w:type="spellStart"/>
            <w:r w:rsidRPr="003A06C7">
              <w:rPr>
                <w:rFonts w:ascii="Arial Narrow" w:hAnsi="Arial Narrow" w:cs="Arial"/>
                <w:sz w:val="22"/>
                <w:szCs w:val="22"/>
                <w:lang w:val="es-US"/>
              </w:rPr>
              <w:t>earned</w:t>
            </w:r>
            <w:proofErr w:type="spellEnd"/>
            <w:r w:rsidRPr="003A06C7">
              <w:rPr>
                <w:rFonts w:ascii="Arial Narrow" w:hAnsi="Arial Narrow" w:cs="Arial"/>
                <w:sz w:val="22"/>
                <w:szCs w:val="22"/>
                <w:lang w:val="es-US"/>
              </w:rPr>
              <w:t>:</w:t>
            </w:r>
          </w:p>
          <w:p w14:paraId="587CB0AC" w14:textId="6C6E3B57" w:rsidR="007E370E" w:rsidRPr="003A06C7" w:rsidRDefault="007F76C5" w:rsidP="00B205F4">
            <w:pPr>
              <w:tabs>
                <w:tab w:val="left" w:pos="540"/>
                <w:tab w:val="left" w:pos="9990"/>
              </w:tabs>
              <w:rPr>
                <w:rFonts w:ascii="Arial Narrow" w:hAnsi="Arial Narrow" w:cs="Arial"/>
                <w:i/>
                <w:iCs/>
                <w:sz w:val="22"/>
                <w:szCs w:val="22"/>
                <w:lang w:val="es-US"/>
              </w:rPr>
            </w:pPr>
            <w:r w:rsidRPr="003A06C7">
              <w:rPr>
                <w:rFonts w:ascii="Arial Narrow" w:hAnsi="Arial Narrow" w:cs="Arial"/>
                <w:i/>
                <w:iCs/>
                <w:sz w:val="22"/>
                <w:szCs w:val="22"/>
                <w:lang w:val="es-US"/>
              </w:rPr>
              <w:t>Número de créditos académicos obtenidos:</w:t>
            </w:r>
          </w:p>
        </w:tc>
        <w:tc>
          <w:tcPr>
            <w:tcW w:w="4320" w:type="dxa"/>
            <w:gridSpan w:val="2"/>
            <w:tcBorders>
              <w:top w:val="single" w:sz="6" w:space="0" w:color="auto"/>
              <w:left w:val="single" w:sz="6" w:space="0" w:color="auto"/>
              <w:bottom w:val="single" w:sz="6" w:space="0" w:color="auto"/>
              <w:right w:val="single" w:sz="6" w:space="0" w:color="auto"/>
            </w:tcBorders>
          </w:tcPr>
          <w:p w14:paraId="7B4B4D91" w14:textId="77777777" w:rsidR="007F76C5" w:rsidRPr="003A06C7" w:rsidRDefault="007E370E" w:rsidP="00FF5C28">
            <w:pPr>
              <w:tabs>
                <w:tab w:val="left" w:pos="540"/>
                <w:tab w:val="left" w:pos="9990"/>
              </w:tabs>
              <w:rPr>
                <w:rFonts w:ascii="Arial Narrow" w:hAnsi="Arial Narrow" w:cs="Arial"/>
                <w:sz w:val="22"/>
                <w:szCs w:val="22"/>
              </w:rPr>
            </w:pPr>
            <w:r w:rsidRPr="003A06C7">
              <w:rPr>
                <w:rFonts w:ascii="Arial Narrow" w:hAnsi="Arial Narrow" w:cs="Arial"/>
                <w:sz w:val="22"/>
                <w:szCs w:val="22"/>
              </w:rPr>
              <w:t>Number of unexcused absences:</w:t>
            </w:r>
          </w:p>
          <w:p w14:paraId="42929F3C" w14:textId="75C862D9" w:rsidR="007E370E" w:rsidRPr="003A06C7" w:rsidRDefault="007F76C5" w:rsidP="00B205F4">
            <w:pPr>
              <w:tabs>
                <w:tab w:val="left" w:pos="540"/>
                <w:tab w:val="left" w:pos="9990"/>
              </w:tabs>
              <w:rPr>
                <w:rFonts w:ascii="Arial Narrow" w:hAnsi="Arial Narrow" w:cs="Arial"/>
                <w:i/>
                <w:iCs/>
                <w:sz w:val="22"/>
                <w:szCs w:val="22"/>
              </w:rPr>
            </w:pPr>
            <w:r w:rsidRPr="003A06C7">
              <w:rPr>
                <w:rFonts w:ascii="Arial Narrow" w:hAnsi="Arial Narrow" w:cs="Arial"/>
                <w:i/>
                <w:iCs/>
                <w:sz w:val="22"/>
                <w:szCs w:val="22"/>
                <w:lang w:val="es-US"/>
              </w:rPr>
              <w:t>Número de ausencias injustificadas:</w:t>
            </w:r>
          </w:p>
        </w:tc>
      </w:tr>
      <w:tr w:rsidR="007E370E" w:rsidRPr="003A06C7" w14:paraId="0C863D93" w14:textId="77777777">
        <w:tc>
          <w:tcPr>
            <w:tcW w:w="9360" w:type="dxa"/>
            <w:gridSpan w:val="3"/>
            <w:tcBorders>
              <w:top w:val="single" w:sz="6" w:space="0" w:color="auto"/>
              <w:left w:val="single" w:sz="6" w:space="0" w:color="auto"/>
              <w:bottom w:val="single" w:sz="6" w:space="0" w:color="auto"/>
              <w:right w:val="single" w:sz="6" w:space="0" w:color="auto"/>
            </w:tcBorders>
          </w:tcPr>
          <w:p w14:paraId="42D68A32" w14:textId="77777777" w:rsidR="007F76C5" w:rsidRPr="003A06C7" w:rsidRDefault="007E370E" w:rsidP="00FF5C28">
            <w:pPr>
              <w:tabs>
                <w:tab w:val="left" w:pos="540"/>
                <w:tab w:val="left" w:pos="9990"/>
              </w:tabs>
              <w:rPr>
                <w:rFonts w:ascii="Arial Narrow" w:hAnsi="Arial Narrow" w:cs="Arial"/>
                <w:sz w:val="22"/>
                <w:szCs w:val="22"/>
                <w:lang w:val="es-US"/>
              </w:rPr>
            </w:pPr>
            <w:r w:rsidRPr="003A06C7">
              <w:rPr>
                <w:rFonts w:ascii="Arial Narrow" w:hAnsi="Arial Narrow" w:cs="Arial"/>
                <w:sz w:val="22"/>
                <w:szCs w:val="22"/>
                <w:lang w:val="es-US"/>
              </w:rPr>
              <w:lastRenderedPageBreak/>
              <w:t xml:space="preserve">Dates </w:t>
            </w:r>
            <w:proofErr w:type="spellStart"/>
            <w:r w:rsidRPr="003A06C7">
              <w:rPr>
                <w:rFonts w:ascii="Arial Narrow" w:hAnsi="Arial Narrow" w:cs="Arial"/>
                <w:sz w:val="22"/>
                <w:szCs w:val="22"/>
                <w:lang w:val="es-US"/>
              </w:rPr>
              <w:t>of</w:t>
            </w:r>
            <w:proofErr w:type="spellEnd"/>
            <w:r w:rsidRPr="003A06C7">
              <w:rPr>
                <w:rFonts w:ascii="Arial Narrow" w:hAnsi="Arial Narrow" w:cs="Arial"/>
                <w:sz w:val="22"/>
                <w:szCs w:val="22"/>
                <w:lang w:val="es-US"/>
              </w:rPr>
              <w:t xml:space="preserve"> </w:t>
            </w:r>
            <w:proofErr w:type="spellStart"/>
            <w:r w:rsidRPr="003A06C7">
              <w:rPr>
                <w:rFonts w:ascii="Arial Narrow" w:hAnsi="Arial Narrow" w:cs="Arial"/>
                <w:sz w:val="22"/>
                <w:szCs w:val="22"/>
                <w:lang w:val="es-US"/>
              </w:rPr>
              <w:t>unexcused</w:t>
            </w:r>
            <w:proofErr w:type="spellEnd"/>
            <w:r w:rsidRPr="003A06C7">
              <w:rPr>
                <w:rFonts w:ascii="Arial Narrow" w:hAnsi="Arial Narrow" w:cs="Arial"/>
                <w:sz w:val="22"/>
                <w:szCs w:val="22"/>
                <w:lang w:val="es-US"/>
              </w:rPr>
              <w:t xml:space="preserve"> </w:t>
            </w:r>
            <w:proofErr w:type="spellStart"/>
            <w:r w:rsidRPr="003A06C7">
              <w:rPr>
                <w:rFonts w:ascii="Arial Narrow" w:hAnsi="Arial Narrow" w:cs="Arial"/>
                <w:sz w:val="22"/>
                <w:szCs w:val="22"/>
                <w:lang w:val="es-US"/>
              </w:rPr>
              <w:t>absences</w:t>
            </w:r>
            <w:proofErr w:type="spellEnd"/>
            <w:r w:rsidRPr="003A06C7">
              <w:rPr>
                <w:rFonts w:ascii="Arial Narrow" w:hAnsi="Arial Narrow" w:cs="Arial"/>
                <w:sz w:val="22"/>
                <w:szCs w:val="22"/>
                <w:lang w:val="es-US"/>
              </w:rPr>
              <w:t>:</w:t>
            </w:r>
          </w:p>
          <w:p w14:paraId="551E7548" w14:textId="49C71631" w:rsidR="007E370E" w:rsidRPr="003A06C7" w:rsidRDefault="007F76C5" w:rsidP="00B205F4">
            <w:pPr>
              <w:tabs>
                <w:tab w:val="left" w:pos="540"/>
                <w:tab w:val="left" w:pos="9990"/>
              </w:tabs>
              <w:rPr>
                <w:rFonts w:ascii="Arial Narrow" w:hAnsi="Arial Narrow" w:cs="Arial"/>
                <w:i/>
                <w:iCs/>
                <w:sz w:val="22"/>
                <w:szCs w:val="22"/>
                <w:lang w:val="es-US"/>
              </w:rPr>
            </w:pPr>
            <w:r w:rsidRPr="003A06C7">
              <w:rPr>
                <w:rFonts w:ascii="Arial Narrow" w:hAnsi="Arial Narrow" w:cs="Arial"/>
                <w:i/>
                <w:iCs/>
                <w:sz w:val="22"/>
                <w:szCs w:val="22"/>
                <w:lang w:val="es-US"/>
              </w:rPr>
              <w:t>Fechas de las ausencias injustificadas:</w:t>
            </w:r>
          </w:p>
        </w:tc>
      </w:tr>
      <w:tr w:rsidR="007E370E" w:rsidRPr="003A06C7" w14:paraId="13F0883B" w14:textId="77777777">
        <w:tc>
          <w:tcPr>
            <w:tcW w:w="9360" w:type="dxa"/>
            <w:gridSpan w:val="3"/>
            <w:tcBorders>
              <w:top w:val="single" w:sz="6" w:space="0" w:color="auto"/>
              <w:left w:val="single" w:sz="6" w:space="0" w:color="auto"/>
              <w:bottom w:val="single" w:sz="6" w:space="0" w:color="auto"/>
              <w:right w:val="single" w:sz="6" w:space="0" w:color="auto"/>
            </w:tcBorders>
          </w:tcPr>
          <w:p w14:paraId="14F4F1E5" w14:textId="77777777" w:rsidR="007E370E" w:rsidRPr="003A06C7" w:rsidRDefault="007E370E" w:rsidP="00FF5C28">
            <w:pPr>
              <w:tabs>
                <w:tab w:val="left" w:pos="540"/>
                <w:tab w:val="left" w:pos="9990"/>
              </w:tabs>
              <w:rPr>
                <w:rFonts w:ascii="Arial Narrow" w:hAnsi="Arial Narrow" w:cs="Arial"/>
                <w:sz w:val="22"/>
                <w:szCs w:val="22"/>
                <w:lang w:val="es-US"/>
              </w:rPr>
            </w:pPr>
          </w:p>
        </w:tc>
      </w:tr>
      <w:tr w:rsidR="007E370E" w:rsidRPr="003A06C7" w14:paraId="582F0CE9" w14:textId="77777777">
        <w:tc>
          <w:tcPr>
            <w:tcW w:w="9360" w:type="dxa"/>
            <w:gridSpan w:val="3"/>
            <w:tcBorders>
              <w:top w:val="single" w:sz="6" w:space="0" w:color="auto"/>
              <w:left w:val="single" w:sz="6" w:space="0" w:color="auto"/>
              <w:bottom w:val="single" w:sz="6" w:space="0" w:color="auto"/>
              <w:right w:val="single" w:sz="6" w:space="0" w:color="auto"/>
            </w:tcBorders>
          </w:tcPr>
          <w:p w14:paraId="0DA6EF17" w14:textId="77777777" w:rsidR="007E370E" w:rsidRPr="003A06C7" w:rsidRDefault="007E370E" w:rsidP="00FF5C28">
            <w:pPr>
              <w:tabs>
                <w:tab w:val="left" w:pos="540"/>
                <w:tab w:val="left" w:pos="9990"/>
              </w:tabs>
              <w:rPr>
                <w:rFonts w:ascii="Arial Narrow" w:hAnsi="Arial Narrow" w:cs="Arial"/>
                <w:sz w:val="22"/>
                <w:szCs w:val="22"/>
                <w:lang w:val="es-US"/>
              </w:rPr>
            </w:pPr>
          </w:p>
        </w:tc>
      </w:tr>
      <w:tr w:rsidR="007E370E" w:rsidRPr="003A06C7" w14:paraId="020D07D0" w14:textId="77777777">
        <w:tc>
          <w:tcPr>
            <w:tcW w:w="9360" w:type="dxa"/>
            <w:gridSpan w:val="3"/>
            <w:tcBorders>
              <w:top w:val="single" w:sz="6" w:space="0" w:color="auto"/>
              <w:left w:val="single" w:sz="6" w:space="0" w:color="auto"/>
              <w:bottom w:val="single" w:sz="6" w:space="0" w:color="auto"/>
              <w:right w:val="single" w:sz="6" w:space="0" w:color="auto"/>
            </w:tcBorders>
          </w:tcPr>
          <w:p w14:paraId="200F3265" w14:textId="77777777" w:rsidR="007E370E" w:rsidRPr="003A06C7" w:rsidRDefault="007E370E" w:rsidP="00FF5C28">
            <w:pPr>
              <w:tabs>
                <w:tab w:val="left" w:pos="540"/>
                <w:tab w:val="left" w:pos="9990"/>
              </w:tabs>
              <w:rPr>
                <w:rFonts w:ascii="Arial Narrow" w:hAnsi="Arial Narrow" w:cs="Arial"/>
                <w:sz w:val="22"/>
                <w:szCs w:val="22"/>
                <w:lang w:val="es-US"/>
              </w:rPr>
            </w:pPr>
          </w:p>
        </w:tc>
      </w:tr>
    </w:tbl>
    <w:p w14:paraId="4EDF3BFA" w14:textId="77777777" w:rsidR="007F76C5" w:rsidRPr="003A06C7" w:rsidRDefault="001319B2" w:rsidP="00FF5C28">
      <w:pPr>
        <w:tabs>
          <w:tab w:val="left" w:pos="540"/>
          <w:tab w:val="left" w:pos="9990"/>
        </w:tabs>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Copies of the attendance reports are attached.</w:t>
      </w:r>
    </w:p>
    <w:p w14:paraId="48F1761A" w14:textId="32E43346" w:rsidR="007E370E" w:rsidRPr="003A06C7" w:rsidRDefault="00DF2C24" w:rsidP="00B205F4">
      <w:pPr>
        <w:tabs>
          <w:tab w:val="left" w:pos="540"/>
          <w:tab w:val="left" w:pos="9990"/>
        </w:tabs>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Se adjuntan copias de los registros de asistencia.</w:t>
      </w:r>
    </w:p>
    <w:p w14:paraId="622CF04A" w14:textId="77777777" w:rsidR="007F76C5" w:rsidRPr="003A06C7" w:rsidRDefault="007E370E" w:rsidP="00FF5C28">
      <w:pPr>
        <w:tabs>
          <w:tab w:val="left" w:pos="540"/>
          <w:tab w:val="left" w:pos="9990"/>
        </w:tabs>
        <w:spacing w:before="120"/>
        <w:jc w:val="center"/>
        <w:rPr>
          <w:rFonts w:ascii="Arial" w:hAnsi="Arial" w:cs="Arial"/>
          <w:b/>
          <w:sz w:val="22"/>
          <w:szCs w:val="22"/>
        </w:rPr>
      </w:pPr>
      <w:r w:rsidRPr="003A06C7">
        <w:rPr>
          <w:rFonts w:ascii="Arial" w:hAnsi="Arial" w:cs="Arial"/>
          <w:b/>
          <w:bCs/>
          <w:sz w:val="22"/>
          <w:szCs w:val="22"/>
        </w:rPr>
        <w:t>II. Basis</w:t>
      </w:r>
    </w:p>
    <w:p w14:paraId="724C9E7C" w14:textId="4104F686" w:rsidR="007E370E" w:rsidRPr="003A06C7" w:rsidRDefault="00DF2C24" w:rsidP="00B205F4">
      <w:pPr>
        <w:tabs>
          <w:tab w:val="left" w:pos="540"/>
          <w:tab w:val="left" w:pos="9990"/>
        </w:tabs>
        <w:jc w:val="center"/>
        <w:rPr>
          <w:rFonts w:ascii="Arial" w:hAnsi="Arial" w:cs="Arial"/>
          <w:b/>
          <w:i/>
          <w:iCs/>
          <w:sz w:val="22"/>
          <w:szCs w:val="22"/>
        </w:rPr>
      </w:pPr>
      <w:r w:rsidRPr="003A06C7">
        <w:rPr>
          <w:rFonts w:ascii="Arial" w:hAnsi="Arial" w:cs="Arial"/>
          <w:b/>
          <w:bCs/>
          <w:i/>
          <w:iCs/>
          <w:sz w:val="22"/>
          <w:szCs w:val="22"/>
        </w:rPr>
        <w:t xml:space="preserve">    </w:t>
      </w:r>
      <w:proofErr w:type="spellStart"/>
      <w:r w:rsidRPr="003A06C7">
        <w:rPr>
          <w:rFonts w:ascii="Arial" w:hAnsi="Arial" w:cs="Arial"/>
          <w:b/>
          <w:bCs/>
          <w:i/>
          <w:iCs/>
          <w:sz w:val="22"/>
          <w:szCs w:val="22"/>
        </w:rPr>
        <w:t>Fundamento</w:t>
      </w:r>
      <w:proofErr w:type="spellEnd"/>
    </w:p>
    <w:p w14:paraId="400FDEDF" w14:textId="77777777" w:rsidR="007F76C5" w:rsidRPr="003A06C7" w:rsidRDefault="007E370E" w:rsidP="00FF5C28">
      <w:pPr>
        <w:tabs>
          <w:tab w:val="left" w:pos="720"/>
          <w:tab w:val="left" w:pos="7650"/>
          <w:tab w:val="left" w:pos="9990"/>
        </w:tabs>
        <w:spacing w:before="120"/>
        <w:ind w:left="720" w:hanging="720"/>
        <w:rPr>
          <w:rFonts w:ascii="Arial" w:hAnsi="Arial" w:cs="Arial"/>
          <w:sz w:val="22"/>
          <w:szCs w:val="22"/>
        </w:rPr>
      </w:pPr>
      <w:r w:rsidRPr="003A06C7">
        <w:rPr>
          <w:rFonts w:ascii="Arial" w:hAnsi="Arial" w:cs="Arial"/>
          <w:b/>
          <w:bCs/>
          <w:sz w:val="22"/>
          <w:szCs w:val="22"/>
        </w:rPr>
        <w:t>2.1</w:t>
      </w:r>
      <w:r w:rsidRPr="003A06C7">
        <w:rPr>
          <w:rFonts w:ascii="Arial" w:hAnsi="Arial" w:cs="Arial"/>
          <w:sz w:val="22"/>
          <w:szCs w:val="22"/>
        </w:rPr>
        <w:tab/>
        <w:t xml:space="preserve">The respondent student resides within the </w:t>
      </w:r>
      <w:r w:rsidRPr="003A06C7">
        <w:rPr>
          <w:rFonts w:ascii="Arial" w:hAnsi="Arial" w:cs="Arial"/>
          <w:sz w:val="22"/>
          <w:szCs w:val="22"/>
          <w:u w:val="single"/>
        </w:rPr>
        <w:tab/>
      </w:r>
      <w:r w:rsidRPr="003A06C7">
        <w:rPr>
          <w:rFonts w:ascii="Arial" w:hAnsi="Arial" w:cs="Arial"/>
          <w:sz w:val="22"/>
          <w:szCs w:val="22"/>
        </w:rPr>
        <w:t xml:space="preserve"> School District and is subject to the requirements of the Compulsory School Attendance Law (RCW 28A.225).</w:t>
      </w:r>
    </w:p>
    <w:p w14:paraId="0068E021" w14:textId="0BA86115" w:rsidR="007E370E" w:rsidRPr="003A06C7" w:rsidRDefault="00DF2C24" w:rsidP="00B205F4">
      <w:pPr>
        <w:tabs>
          <w:tab w:val="left" w:pos="720"/>
          <w:tab w:val="left" w:pos="7650"/>
          <w:tab w:val="left" w:pos="9990"/>
        </w:tabs>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 xml:space="preserve">El estudiante demandado reside en el Distrito Escolar de </w:t>
      </w:r>
      <w:r w:rsidRPr="003A06C7">
        <w:rPr>
          <w:rFonts w:ascii="Arial" w:hAnsi="Arial" w:cs="Arial"/>
          <w:sz w:val="22"/>
          <w:szCs w:val="22"/>
          <w:lang w:val="es-US"/>
        </w:rPr>
        <w:tab/>
      </w:r>
      <w:r w:rsidRPr="003A06C7">
        <w:rPr>
          <w:rFonts w:ascii="Arial" w:hAnsi="Arial" w:cs="Arial"/>
          <w:i/>
          <w:iCs/>
          <w:sz w:val="22"/>
          <w:szCs w:val="22"/>
          <w:lang w:val="es-US"/>
        </w:rPr>
        <w:t xml:space="preserve"> y está sujeto a las obligaciones de la Ley de Asistencia Obligatoria a la Escuela (RCW 28A.225).</w:t>
      </w:r>
    </w:p>
    <w:p w14:paraId="3DD525E2" w14:textId="77777777" w:rsidR="007F76C5" w:rsidRPr="003A06C7" w:rsidRDefault="007E370E" w:rsidP="00FF5C28">
      <w:pPr>
        <w:tabs>
          <w:tab w:val="left" w:pos="720"/>
          <w:tab w:val="left" w:pos="6840"/>
          <w:tab w:val="left" w:pos="9990"/>
        </w:tabs>
        <w:spacing w:before="120"/>
        <w:ind w:left="720" w:hanging="720"/>
        <w:rPr>
          <w:rFonts w:ascii="Arial" w:hAnsi="Arial" w:cs="Arial"/>
          <w:sz w:val="22"/>
          <w:szCs w:val="22"/>
        </w:rPr>
      </w:pPr>
      <w:r w:rsidRPr="003A06C7">
        <w:rPr>
          <w:rFonts w:ascii="Arial" w:hAnsi="Arial" w:cs="Arial"/>
          <w:b/>
          <w:bCs/>
          <w:sz w:val="22"/>
          <w:szCs w:val="22"/>
        </w:rPr>
        <w:t>2.2</w:t>
      </w:r>
      <w:r w:rsidRPr="003A06C7">
        <w:rPr>
          <w:rFonts w:ascii="Arial" w:hAnsi="Arial" w:cs="Arial"/>
          <w:sz w:val="22"/>
          <w:szCs w:val="22"/>
        </w:rPr>
        <w:tab/>
        <w:t>The school district has informed the respondents of the requirements of the Compulsory School Attendance Law and of the potential consequences to each respondent of non-compliance with the law.</w:t>
      </w:r>
    </w:p>
    <w:p w14:paraId="526B06D0" w14:textId="54216756" w:rsidR="007E370E" w:rsidRPr="003A06C7" w:rsidRDefault="00DF2C24" w:rsidP="00B205F4">
      <w:pPr>
        <w:tabs>
          <w:tab w:val="left" w:pos="720"/>
          <w:tab w:val="left" w:pos="6840"/>
          <w:tab w:val="left" w:pos="9990"/>
        </w:tabs>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El distrito escolar informó a las partes demandadas sobre las obligaciones de la Ley de Asistencia Obligatoria a la Escuela y sobre las consecuencias potenciales del incumplimiento de la ley para cada parte demandada.</w:t>
      </w:r>
    </w:p>
    <w:p w14:paraId="1F6BD6E1" w14:textId="77777777" w:rsidR="007F76C5" w:rsidRPr="003A06C7" w:rsidRDefault="007E370E" w:rsidP="00FF5C28">
      <w:pPr>
        <w:tabs>
          <w:tab w:val="left" w:pos="720"/>
        </w:tabs>
        <w:spacing w:before="120"/>
        <w:ind w:left="720" w:hanging="720"/>
        <w:rPr>
          <w:rFonts w:ascii="Arial" w:hAnsi="Arial" w:cs="Arial"/>
          <w:sz w:val="22"/>
          <w:szCs w:val="22"/>
        </w:rPr>
      </w:pPr>
      <w:r w:rsidRPr="003A06C7">
        <w:rPr>
          <w:rFonts w:ascii="Arial" w:hAnsi="Arial" w:cs="Arial"/>
          <w:b/>
          <w:bCs/>
          <w:sz w:val="22"/>
          <w:szCs w:val="22"/>
        </w:rPr>
        <w:t>2.3</w:t>
      </w:r>
      <w:r w:rsidRPr="003A06C7">
        <w:rPr>
          <w:rFonts w:ascii="Arial" w:hAnsi="Arial" w:cs="Arial"/>
          <w:sz w:val="22"/>
          <w:szCs w:val="22"/>
        </w:rPr>
        <w:tab/>
        <w:t>The school district has taken the following actions to eliminate or reduce the child’s absences from school (RCW 28A.225.020):</w:t>
      </w:r>
    </w:p>
    <w:p w14:paraId="6EF13593" w14:textId="2CEE1D81" w:rsidR="007E370E" w:rsidRPr="003A06C7" w:rsidRDefault="00DF2C24" w:rsidP="00B205F4">
      <w:pPr>
        <w:tabs>
          <w:tab w:val="left" w:pos="720"/>
        </w:tabs>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El distrito escolar ha tomado las siguientes medidas para eliminar o reducir las ausencias escolares del menor (RCW 28A.225.020):</w:t>
      </w:r>
    </w:p>
    <w:p w14:paraId="12D322CE" w14:textId="77777777" w:rsidR="007F76C5" w:rsidRPr="003A06C7" w:rsidRDefault="001319B2"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Informed the parents/guardians that the student has been absent without excuse.</w:t>
      </w:r>
    </w:p>
    <w:p w14:paraId="36A132BA" w14:textId="18DFA34B" w:rsidR="007E370E" w:rsidRPr="003A06C7" w:rsidRDefault="00DF2C24" w:rsidP="00B205F4">
      <w:pPr>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Informó a los padres o tutores que el estudiante había estado ausente sin justificación.</w:t>
      </w:r>
    </w:p>
    <w:p w14:paraId="39F4EEEE" w14:textId="77777777" w:rsidR="007F76C5" w:rsidRPr="003A06C7" w:rsidRDefault="001319B2" w:rsidP="00FF5C28">
      <w:pPr>
        <w:tabs>
          <w:tab w:val="left" w:pos="9180"/>
        </w:tabs>
        <w:spacing w:before="120"/>
        <w:ind w:left="1440" w:hanging="360"/>
        <w:rPr>
          <w:rFonts w:ascii="Arial" w:hAnsi="Arial" w:cs="Arial"/>
          <w:sz w:val="22"/>
          <w:szCs w:val="22"/>
          <w:u w:val="single"/>
        </w:rPr>
      </w:pPr>
      <w:proofErr w:type="gramStart"/>
      <w:r w:rsidRPr="003A06C7">
        <w:rPr>
          <w:rFonts w:ascii="Arial" w:hAnsi="Arial" w:cs="Arial"/>
          <w:sz w:val="22"/>
          <w:szCs w:val="22"/>
        </w:rPr>
        <w:t>[  ]</w:t>
      </w:r>
      <w:proofErr w:type="gramEnd"/>
      <w:r w:rsidRPr="003A06C7">
        <w:rPr>
          <w:rFonts w:ascii="Arial" w:hAnsi="Arial" w:cs="Arial"/>
          <w:sz w:val="22"/>
          <w:szCs w:val="22"/>
        </w:rPr>
        <w:tab/>
        <w:t>in writing on:</w:t>
      </w:r>
      <w:r w:rsidRPr="003A06C7">
        <w:rPr>
          <w:rFonts w:ascii="Arial" w:hAnsi="Arial" w:cs="Arial"/>
          <w:sz w:val="22"/>
          <w:szCs w:val="22"/>
          <w:u w:val="single"/>
        </w:rPr>
        <w:tab/>
      </w:r>
    </w:p>
    <w:p w14:paraId="6123D9D1" w14:textId="04F1AA69" w:rsidR="007E370E" w:rsidRPr="003A06C7" w:rsidRDefault="00DF2C24" w:rsidP="00B205F4">
      <w:pPr>
        <w:tabs>
          <w:tab w:val="left" w:pos="9180"/>
        </w:tabs>
        <w:ind w:left="1440" w:hanging="360"/>
        <w:rPr>
          <w:rFonts w:ascii="Arial" w:hAnsi="Arial" w:cs="Arial"/>
          <w:i/>
          <w:iCs/>
          <w:sz w:val="22"/>
          <w:szCs w:val="22"/>
        </w:rPr>
      </w:pPr>
      <w:r w:rsidRPr="003A06C7">
        <w:rPr>
          <w:rFonts w:ascii="Arial" w:hAnsi="Arial" w:cs="Arial"/>
          <w:i/>
          <w:iCs/>
          <w:sz w:val="22"/>
          <w:szCs w:val="22"/>
        </w:rPr>
        <w:tab/>
      </w:r>
      <w:proofErr w:type="spellStart"/>
      <w:r w:rsidRPr="003A06C7">
        <w:rPr>
          <w:rFonts w:ascii="Arial" w:hAnsi="Arial" w:cs="Arial"/>
          <w:i/>
          <w:iCs/>
          <w:sz w:val="22"/>
          <w:szCs w:val="22"/>
        </w:rPr>
        <w:t>por</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escrito</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el</w:t>
      </w:r>
      <w:proofErr w:type="spellEnd"/>
      <w:r w:rsidRPr="003A06C7">
        <w:rPr>
          <w:rFonts w:ascii="Arial" w:hAnsi="Arial" w:cs="Arial"/>
          <w:i/>
          <w:iCs/>
          <w:sz w:val="22"/>
          <w:szCs w:val="22"/>
        </w:rPr>
        <w:t>:</w:t>
      </w:r>
    </w:p>
    <w:p w14:paraId="0E1213BD" w14:textId="77777777" w:rsidR="007F76C5" w:rsidRPr="003A06C7" w:rsidRDefault="001319B2" w:rsidP="00FF5C28">
      <w:pPr>
        <w:tabs>
          <w:tab w:val="left" w:pos="9180"/>
        </w:tabs>
        <w:spacing w:before="120"/>
        <w:ind w:left="1440" w:hanging="360"/>
        <w:rPr>
          <w:rFonts w:ascii="Arial" w:hAnsi="Arial" w:cs="Arial"/>
          <w:sz w:val="22"/>
          <w:szCs w:val="22"/>
          <w:u w:val="single"/>
        </w:rPr>
      </w:pPr>
      <w:proofErr w:type="gramStart"/>
      <w:r w:rsidRPr="003A06C7">
        <w:rPr>
          <w:rFonts w:ascii="Arial" w:hAnsi="Arial" w:cs="Arial"/>
          <w:sz w:val="22"/>
          <w:szCs w:val="22"/>
        </w:rPr>
        <w:t>[  ]</w:t>
      </w:r>
      <w:proofErr w:type="gramEnd"/>
      <w:r w:rsidRPr="003A06C7">
        <w:rPr>
          <w:rFonts w:ascii="Arial" w:hAnsi="Arial" w:cs="Arial"/>
          <w:sz w:val="22"/>
          <w:szCs w:val="22"/>
        </w:rPr>
        <w:tab/>
        <w:t xml:space="preserve">by phone: </w:t>
      </w:r>
      <w:r w:rsidRPr="003A06C7">
        <w:rPr>
          <w:rFonts w:ascii="Arial" w:hAnsi="Arial" w:cs="Arial"/>
          <w:sz w:val="22"/>
          <w:szCs w:val="22"/>
          <w:u w:val="single"/>
        </w:rPr>
        <w:tab/>
      </w:r>
    </w:p>
    <w:p w14:paraId="3768155F" w14:textId="5F72DBA3" w:rsidR="007E370E" w:rsidRPr="003A06C7" w:rsidRDefault="00DF2C24" w:rsidP="00B205F4">
      <w:pPr>
        <w:tabs>
          <w:tab w:val="left" w:pos="9180"/>
        </w:tabs>
        <w:ind w:left="1440" w:hanging="360"/>
        <w:rPr>
          <w:rFonts w:ascii="Arial" w:hAnsi="Arial" w:cs="Arial"/>
          <w:i/>
          <w:iCs/>
          <w:sz w:val="22"/>
          <w:szCs w:val="22"/>
        </w:rPr>
      </w:pPr>
      <w:r w:rsidRPr="003A06C7">
        <w:rPr>
          <w:rFonts w:ascii="Arial" w:hAnsi="Arial" w:cs="Arial"/>
          <w:i/>
          <w:iCs/>
          <w:sz w:val="22"/>
          <w:szCs w:val="22"/>
        </w:rPr>
        <w:tab/>
      </w:r>
      <w:proofErr w:type="spellStart"/>
      <w:r w:rsidRPr="003A06C7">
        <w:rPr>
          <w:rFonts w:ascii="Arial" w:hAnsi="Arial" w:cs="Arial"/>
          <w:i/>
          <w:iCs/>
          <w:sz w:val="22"/>
          <w:szCs w:val="22"/>
        </w:rPr>
        <w:t>por</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teléfono</w:t>
      </w:r>
      <w:proofErr w:type="spellEnd"/>
      <w:r w:rsidRPr="003A06C7">
        <w:rPr>
          <w:rFonts w:ascii="Arial" w:hAnsi="Arial" w:cs="Arial"/>
          <w:i/>
          <w:iCs/>
          <w:sz w:val="22"/>
          <w:szCs w:val="22"/>
        </w:rPr>
        <w:t>:</w:t>
      </w:r>
    </w:p>
    <w:p w14:paraId="5292430F" w14:textId="77777777" w:rsidR="007F76C5" w:rsidRPr="003A06C7" w:rsidRDefault="001319B2" w:rsidP="00FF5C28">
      <w:pPr>
        <w:tabs>
          <w:tab w:val="left" w:pos="3690"/>
          <w:tab w:val="left" w:pos="9180"/>
        </w:tabs>
        <w:spacing w:before="120"/>
        <w:ind w:left="1440" w:hanging="360"/>
        <w:rPr>
          <w:rFonts w:ascii="Arial" w:hAnsi="Arial" w:cs="Arial"/>
          <w:sz w:val="22"/>
          <w:szCs w:val="22"/>
          <w:u w:val="single"/>
        </w:rPr>
      </w:pPr>
      <w:proofErr w:type="gramStart"/>
      <w:r w:rsidRPr="003A06C7">
        <w:rPr>
          <w:rFonts w:ascii="Arial" w:hAnsi="Arial" w:cs="Arial"/>
          <w:sz w:val="22"/>
          <w:szCs w:val="22"/>
        </w:rPr>
        <w:t>[  ]</w:t>
      </w:r>
      <w:proofErr w:type="gramEnd"/>
      <w:r w:rsidRPr="003A06C7">
        <w:rPr>
          <w:rFonts w:ascii="Arial" w:hAnsi="Arial" w:cs="Arial"/>
          <w:sz w:val="22"/>
          <w:szCs w:val="22"/>
        </w:rPr>
        <w:tab/>
        <w:t xml:space="preserve">Scheduled a conference with the student and parents/guardians after 3 unexcused absences within any month. The conference was scheduled for </w:t>
      </w:r>
      <w:r w:rsidRPr="003A06C7">
        <w:rPr>
          <w:rFonts w:ascii="Arial" w:hAnsi="Arial" w:cs="Arial"/>
          <w:i/>
          <w:iCs/>
          <w:sz w:val="22"/>
          <w:szCs w:val="22"/>
        </w:rPr>
        <w:t>(date</w:t>
      </w:r>
      <w:r w:rsidRPr="003A06C7">
        <w:rPr>
          <w:rFonts w:ascii="Arial" w:hAnsi="Arial" w:cs="Arial"/>
          <w:sz w:val="22"/>
          <w:szCs w:val="22"/>
        </w:rPr>
        <w:t>)</w:t>
      </w:r>
      <w:r w:rsidRPr="003A06C7">
        <w:rPr>
          <w:rFonts w:ascii="Arial" w:hAnsi="Arial" w:cs="Arial"/>
          <w:sz w:val="22"/>
          <w:szCs w:val="22"/>
          <w:u w:val="single"/>
        </w:rPr>
        <w:tab/>
      </w:r>
      <w:r w:rsidRPr="003A06C7">
        <w:rPr>
          <w:rFonts w:ascii="Arial" w:hAnsi="Arial" w:cs="Arial"/>
          <w:sz w:val="22"/>
          <w:szCs w:val="22"/>
        </w:rPr>
        <w:t xml:space="preserve">. The result of the conference was: </w:t>
      </w:r>
      <w:r w:rsidRPr="003A06C7">
        <w:rPr>
          <w:rFonts w:ascii="Arial" w:hAnsi="Arial" w:cs="Arial"/>
          <w:sz w:val="22"/>
          <w:szCs w:val="22"/>
          <w:u w:val="single"/>
        </w:rPr>
        <w:tab/>
      </w:r>
    </w:p>
    <w:p w14:paraId="2F08AD50" w14:textId="322EB3DE" w:rsidR="00F30F5B" w:rsidRPr="003A06C7" w:rsidRDefault="00DF2C24" w:rsidP="00B205F4">
      <w:pPr>
        <w:tabs>
          <w:tab w:val="left" w:pos="3690"/>
          <w:tab w:val="left" w:pos="9180"/>
        </w:tabs>
        <w:ind w:left="1440" w:hanging="360"/>
        <w:rPr>
          <w:rFonts w:ascii="Arial" w:hAnsi="Arial" w:cs="Arial"/>
          <w:i/>
          <w:iCs/>
          <w:sz w:val="22"/>
          <w:szCs w:val="22"/>
          <w:u w:val="single"/>
          <w:lang w:val="es-US"/>
        </w:rPr>
      </w:pPr>
      <w:r w:rsidRPr="003A06C7">
        <w:rPr>
          <w:rFonts w:ascii="Arial" w:hAnsi="Arial" w:cs="Arial"/>
          <w:i/>
          <w:iCs/>
          <w:sz w:val="22"/>
          <w:szCs w:val="22"/>
        </w:rPr>
        <w:tab/>
      </w:r>
      <w:r w:rsidRPr="003A06C7">
        <w:rPr>
          <w:rFonts w:ascii="Arial" w:hAnsi="Arial" w:cs="Arial"/>
          <w:i/>
          <w:iCs/>
          <w:sz w:val="22"/>
          <w:szCs w:val="22"/>
          <w:lang w:val="es-US"/>
        </w:rPr>
        <w:t>Organizó una reunión con el estudiante y sus padres/tutores después de 3 ausencias injustificadas en un mes. La reunión se programó para el (fecha)</w:t>
      </w:r>
      <w:r w:rsidRPr="003A06C7">
        <w:rPr>
          <w:rFonts w:ascii="Arial" w:hAnsi="Arial" w:cs="Arial"/>
          <w:sz w:val="22"/>
          <w:szCs w:val="22"/>
          <w:lang w:val="es-US"/>
        </w:rPr>
        <w:tab/>
      </w:r>
      <w:r w:rsidRPr="003A06C7">
        <w:rPr>
          <w:rFonts w:ascii="Arial" w:hAnsi="Arial" w:cs="Arial"/>
          <w:i/>
          <w:iCs/>
          <w:sz w:val="22"/>
          <w:szCs w:val="22"/>
          <w:lang w:val="es-US"/>
        </w:rPr>
        <w:t>. El resultado de la reunión fue:</w:t>
      </w:r>
    </w:p>
    <w:p w14:paraId="7AED9AB2" w14:textId="1762A00A" w:rsidR="00F30F5B" w:rsidRPr="003A06C7" w:rsidRDefault="00F30F5B" w:rsidP="00DF2C24">
      <w:pPr>
        <w:tabs>
          <w:tab w:val="left" w:pos="9180"/>
        </w:tabs>
        <w:spacing w:before="120"/>
        <w:ind w:left="1440"/>
        <w:rPr>
          <w:rFonts w:ascii="Arial" w:hAnsi="Arial" w:cs="Arial"/>
          <w:sz w:val="22"/>
          <w:szCs w:val="22"/>
          <w:u w:val="single"/>
          <w:lang w:val="es-US"/>
        </w:rPr>
      </w:pPr>
      <w:r w:rsidRPr="003A06C7">
        <w:rPr>
          <w:rFonts w:ascii="Arial" w:hAnsi="Arial" w:cs="Arial"/>
          <w:sz w:val="22"/>
          <w:szCs w:val="22"/>
          <w:u w:val="single"/>
          <w:lang w:val="es-US"/>
        </w:rPr>
        <w:tab/>
      </w:r>
    </w:p>
    <w:p w14:paraId="08548731" w14:textId="40ECCB13" w:rsidR="00F30F5B" w:rsidRPr="003A06C7" w:rsidRDefault="00F30F5B" w:rsidP="00DF2C24">
      <w:pPr>
        <w:tabs>
          <w:tab w:val="left" w:pos="9180"/>
        </w:tabs>
        <w:spacing w:before="120"/>
        <w:ind w:left="1440"/>
        <w:rPr>
          <w:rFonts w:ascii="Arial" w:hAnsi="Arial" w:cs="Arial"/>
          <w:sz w:val="22"/>
          <w:szCs w:val="22"/>
          <w:u w:val="single"/>
          <w:lang w:val="es-US"/>
        </w:rPr>
      </w:pPr>
      <w:r w:rsidRPr="003A06C7">
        <w:rPr>
          <w:rFonts w:ascii="Arial" w:hAnsi="Arial" w:cs="Arial"/>
          <w:sz w:val="22"/>
          <w:szCs w:val="22"/>
          <w:u w:val="single"/>
          <w:lang w:val="es-US"/>
        </w:rPr>
        <w:tab/>
      </w:r>
    </w:p>
    <w:p w14:paraId="0F44751A" w14:textId="77777777" w:rsidR="007F76C5" w:rsidRPr="003A06C7" w:rsidRDefault="001319B2" w:rsidP="00FF5C28">
      <w:pPr>
        <w:tabs>
          <w:tab w:val="left" w:pos="9990"/>
        </w:tabs>
        <w:spacing w:before="120"/>
        <w:ind w:left="144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Student failed to attend.</w:t>
      </w:r>
    </w:p>
    <w:p w14:paraId="0A80BAA0" w14:textId="0774DCB0" w:rsidR="00B57C97" w:rsidRPr="003A06C7" w:rsidRDefault="00DF2C24" w:rsidP="00B205F4">
      <w:pPr>
        <w:tabs>
          <w:tab w:val="left" w:pos="9990"/>
        </w:tabs>
        <w:ind w:left="1440" w:hanging="360"/>
        <w:rPr>
          <w:rFonts w:ascii="Arial" w:hAnsi="Arial" w:cs="Arial"/>
          <w:i/>
          <w:iCs/>
          <w:sz w:val="22"/>
          <w:szCs w:val="22"/>
        </w:rPr>
      </w:pPr>
      <w:r w:rsidRPr="003A06C7">
        <w:rPr>
          <w:rFonts w:ascii="Arial" w:hAnsi="Arial" w:cs="Arial"/>
          <w:i/>
          <w:iCs/>
          <w:sz w:val="22"/>
          <w:szCs w:val="22"/>
        </w:rPr>
        <w:tab/>
        <w:t xml:space="preserve">El </w:t>
      </w:r>
      <w:proofErr w:type="spellStart"/>
      <w:r w:rsidRPr="003A06C7">
        <w:rPr>
          <w:rFonts w:ascii="Arial" w:hAnsi="Arial" w:cs="Arial"/>
          <w:i/>
          <w:iCs/>
          <w:sz w:val="22"/>
          <w:szCs w:val="22"/>
        </w:rPr>
        <w:t>estudiante</w:t>
      </w:r>
      <w:proofErr w:type="spellEnd"/>
      <w:r w:rsidRPr="003A06C7">
        <w:rPr>
          <w:rFonts w:ascii="Arial" w:hAnsi="Arial" w:cs="Arial"/>
          <w:i/>
          <w:iCs/>
          <w:sz w:val="22"/>
          <w:szCs w:val="22"/>
        </w:rPr>
        <w:t xml:space="preserve"> no </w:t>
      </w:r>
      <w:proofErr w:type="spellStart"/>
      <w:r w:rsidRPr="003A06C7">
        <w:rPr>
          <w:rFonts w:ascii="Arial" w:hAnsi="Arial" w:cs="Arial"/>
          <w:i/>
          <w:iCs/>
          <w:sz w:val="22"/>
          <w:szCs w:val="22"/>
        </w:rPr>
        <w:t>asistió</w:t>
      </w:r>
      <w:proofErr w:type="spellEnd"/>
      <w:r w:rsidRPr="003A06C7">
        <w:rPr>
          <w:rFonts w:ascii="Arial" w:hAnsi="Arial" w:cs="Arial"/>
          <w:i/>
          <w:iCs/>
          <w:sz w:val="22"/>
          <w:szCs w:val="22"/>
        </w:rPr>
        <w:t>.</w:t>
      </w:r>
    </w:p>
    <w:p w14:paraId="63ADD154" w14:textId="77777777" w:rsidR="007F76C5" w:rsidRPr="003A06C7" w:rsidRDefault="001319B2" w:rsidP="00FF5C28">
      <w:pPr>
        <w:tabs>
          <w:tab w:val="left" w:pos="9990"/>
        </w:tabs>
        <w:spacing w:before="120"/>
        <w:ind w:left="144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Parents/guardians failed to attend.</w:t>
      </w:r>
    </w:p>
    <w:p w14:paraId="50FF2FC0" w14:textId="42845429" w:rsidR="007E370E" w:rsidRPr="003A06C7" w:rsidRDefault="00DF2C24" w:rsidP="00B205F4">
      <w:pPr>
        <w:tabs>
          <w:tab w:val="left" w:pos="9990"/>
        </w:tabs>
        <w:ind w:left="144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Los padres o tutores no asistieron.</w:t>
      </w:r>
    </w:p>
    <w:p w14:paraId="50707F18" w14:textId="77777777" w:rsidR="007F76C5" w:rsidRPr="003A06C7" w:rsidRDefault="003D6366" w:rsidP="00FF5C28">
      <w:pPr>
        <w:tabs>
          <w:tab w:val="left" w:pos="9180"/>
        </w:tabs>
        <w:spacing w:before="120"/>
        <w:ind w:left="720"/>
        <w:rPr>
          <w:rFonts w:ascii="Arial" w:hAnsi="Arial" w:cs="Arial"/>
          <w:sz w:val="22"/>
          <w:szCs w:val="22"/>
          <w:u w:val="single"/>
        </w:rPr>
      </w:pPr>
      <w:r w:rsidRPr="003A06C7">
        <w:rPr>
          <w:rFonts w:ascii="Arial" w:hAnsi="Arial" w:cs="Arial"/>
          <w:sz w:val="22"/>
          <w:szCs w:val="22"/>
        </w:rPr>
        <w:lastRenderedPageBreak/>
        <w:t>Between the student’s 2</w:t>
      </w:r>
      <w:r w:rsidRPr="003A06C7">
        <w:rPr>
          <w:rFonts w:ascii="Arial" w:hAnsi="Arial" w:cs="Arial"/>
          <w:sz w:val="22"/>
          <w:szCs w:val="22"/>
          <w:vertAlign w:val="superscript"/>
        </w:rPr>
        <w:t>nd</w:t>
      </w:r>
      <w:r w:rsidRPr="003A06C7">
        <w:rPr>
          <w:rFonts w:ascii="Arial" w:hAnsi="Arial" w:cs="Arial"/>
          <w:sz w:val="22"/>
          <w:szCs w:val="22"/>
        </w:rPr>
        <w:t xml:space="preserve"> unexcused absence and their 7</w:t>
      </w:r>
      <w:r w:rsidRPr="003A06C7">
        <w:rPr>
          <w:rFonts w:ascii="Arial" w:hAnsi="Arial" w:cs="Arial"/>
          <w:sz w:val="22"/>
          <w:szCs w:val="22"/>
          <w:vertAlign w:val="superscript"/>
        </w:rPr>
        <w:t>th</w:t>
      </w:r>
      <w:r w:rsidRPr="003A06C7">
        <w:rPr>
          <w:rFonts w:ascii="Arial" w:hAnsi="Arial" w:cs="Arial"/>
          <w:sz w:val="22"/>
          <w:szCs w:val="22"/>
        </w:rPr>
        <w:t xml:space="preserve"> unexcused absence, the school district has undertaken the following data-informed actions to eliminate or reduce the student’s absences:</w:t>
      </w:r>
      <w:r w:rsidRPr="003A06C7">
        <w:rPr>
          <w:rFonts w:ascii="Arial" w:hAnsi="Arial" w:cs="Arial"/>
          <w:sz w:val="22"/>
          <w:szCs w:val="22"/>
          <w:u w:val="single"/>
        </w:rPr>
        <w:t xml:space="preserve"> </w:t>
      </w:r>
      <w:r w:rsidRPr="003A06C7">
        <w:rPr>
          <w:rFonts w:ascii="Arial" w:hAnsi="Arial" w:cs="Arial"/>
          <w:sz w:val="22"/>
          <w:szCs w:val="22"/>
          <w:u w:val="single"/>
        </w:rPr>
        <w:tab/>
      </w:r>
    </w:p>
    <w:p w14:paraId="002FD8E6" w14:textId="1316FBA0" w:rsidR="00CE0D8D" w:rsidRPr="003A06C7" w:rsidRDefault="007F76C5" w:rsidP="00B205F4">
      <w:pPr>
        <w:tabs>
          <w:tab w:val="left" w:pos="9180"/>
        </w:tabs>
        <w:ind w:left="720"/>
        <w:rPr>
          <w:rFonts w:ascii="Arial" w:hAnsi="Arial" w:cs="Arial"/>
          <w:i/>
          <w:iCs/>
          <w:sz w:val="22"/>
          <w:szCs w:val="22"/>
          <w:u w:val="single"/>
          <w:lang w:val="es-US"/>
        </w:rPr>
      </w:pPr>
      <w:r w:rsidRPr="003A06C7">
        <w:rPr>
          <w:rFonts w:ascii="Arial" w:hAnsi="Arial" w:cs="Arial"/>
          <w:i/>
          <w:iCs/>
          <w:sz w:val="22"/>
          <w:szCs w:val="22"/>
          <w:lang w:val="es-US"/>
        </w:rPr>
        <w:t>Entre la 2.</w:t>
      </w:r>
      <w:r w:rsidRPr="003A06C7">
        <w:rPr>
          <w:rFonts w:ascii="Arial" w:hAnsi="Arial" w:cs="Arial"/>
          <w:i/>
          <w:iCs/>
          <w:sz w:val="22"/>
          <w:szCs w:val="22"/>
          <w:vertAlign w:val="superscript"/>
          <w:lang w:val="es-US"/>
        </w:rPr>
        <w:t>a</w:t>
      </w:r>
      <w:r w:rsidRPr="003A06C7">
        <w:rPr>
          <w:rFonts w:ascii="Arial" w:hAnsi="Arial" w:cs="Arial"/>
          <w:i/>
          <w:iCs/>
          <w:sz w:val="22"/>
          <w:szCs w:val="22"/>
          <w:lang w:val="es-US"/>
        </w:rPr>
        <w:t xml:space="preserve"> y la 7.</w:t>
      </w:r>
      <w:r w:rsidRPr="003A06C7">
        <w:rPr>
          <w:rFonts w:ascii="Arial" w:hAnsi="Arial" w:cs="Arial"/>
          <w:i/>
          <w:iCs/>
          <w:sz w:val="22"/>
          <w:szCs w:val="22"/>
          <w:vertAlign w:val="superscript"/>
          <w:lang w:val="es-US"/>
        </w:rPr>
        <w:t>a</w:t>
      </w:r>
      <w:r w:rsidRPr="003A06C7">
        <w:rPr>
          <w:rFonts w:ascii="Arial" w:hAnsi="Arial" w:cs="Arial"/>
          <w:i/>
          <w:iCs/>
          <w:sz w:val="22"/>
          <w:szCs w:val="22"/>
          <w:lang w:val="es-US"/>
        </w:rPr>
        <w:t xml:space="preserve"> ausencia injustificada del estudiante, el distrito escolar ha tomado las siguientes medidas, respaldadas por datos, para eliminar o reducir las ausencias del estudiante:</w:t>
      </w:r>
    </w:p>
    <w:p w14:paraId="46A0AF52" w14:textId="7F83C12E" w:rsidR="00CE0D8D" w:rsidRPr="003A06C7" w:rsidRDefault="00CE0D8D" w:rsidP="00F62097">
      <w:pPr>
        <w:tabs>
          <w:tab w:val="left" w:pos="9180"/>
        </w:tabs>
        <w:spacing w:before="120"/>
        <w:ind w:left="720"/>
        <w:rPr>
          <w:rFonts w:ascii="Arial" w:hAnsi="Arial" w:cs="Arial"/>
          <w:sz w:val="22"/>
          <w:szCs w:val="22"/>
          <w:u w:val="single"/>
          <w:lang w:val="es-US"/>
        </w:rPr>
      </w:pPr>
      <w:r w:rsidRPr="003A06C7">
        <w:rPr>
          <w:rFonts w:ascii="Arial" w:hAnsi="Arial" w:cs="Arial"/>
          <w:sz w:val="22"/>
          <w:szCs w:val="22"/>
          <w:u w:val="single"/>
          <w:lang w:val="es-US"/>
        </w:rPr>
        <w:tab/>
      </w:r>
    </w:p>
    <w:p w14:paraId="398C41E1" w14:textId="77777777" w:rsidR="007F76C5" w:rsidRPr="003A06C7" w:rsidRDefault="003D6366" w:rsidP="00FF5C28">
      <w:pPr>
        <w:tabs>
          <w:tab w:val="left" w:pos="8454"/>
        </w:tabs>
        <w:spacing w:before="120"/>
        <w:ind w:left="720"/>
        <w:rPr>
          <w:rFonts w:ascii="Arial" w:hAnsi="Arial" w:cs="Arial"/>
          <w:spacing w:val="-2"/>
          <w:sz w:val="22"/>
          <w:szCs w:val="22"/>
        </w:rPr>
      </w:pPr>
      <w:r w:rsidRPr="003A06C7">
        <w:rPr>
          <w:rFonts w:ascii="Arial" w:hAnsi="Arial" w:cs="Arial"/>
          <w:sz w:val="22"/>
          <w:szCs w:val="22"/>
        </w:rPr>
        <w:t>applied the Washington Assessment of the Risks and Needs of Students (WARNS) and, where appropriate, provided approved best practice or research-based intervention consistent with the WARNS profile, as provided in the attached assessment or as listed below:</w:t>
      </w:r>
    </w:p>
    <w:p w14:paraId="39A85176" w14:textId="1BFAF49C" w:rsidR="003D6366" w:rsidRPr="003A06C7" w:rsidRDefault="007F76C5" w:rsidP="00B205F4">
      <w:pPr>
        <w:tabs>
          <w:tab w:val="left" w:pos="8454"/>
        </w:tabs>
        <w:ind w:left="720"/>
        <w:rPr>
          <w:rFonts w:ascii="Arial" w:hAnsi="Arial" w:cs="Arial"/>
          <w:i/>
          <w:iCs/>
          <w:spacing w:val="-2"/>
          <w:sz w:val="22"/>
          <w:szCs w:val="22"/>
          <w:lang w:val="es-US"/>
        </w:rPr>
      </w:pPr>
      <w:r w:rsidRPr="003A06C7">
        <w:rPr>
          <w:rFonts w:ascii="Arial" w:hAnsi="Arial" w:cs="Arial"/>
          <w:i/>
          <w:iCs/>
          <w:sz w:val="22"/>
          <w:szCs w:val="22"/>
          <w:lang w:val="es-US"/>
        </w:rPr>
        <w:t>aplicó la Evaluación de los Riesgos y las Necesidades de los Estudiantes de Washington (WARNS) y, cuando resultó apropiado, aplicó la mejor práctica aprobada o la intervención basada en investigaciones congruente con el perfil de WARNS, como se indica en la evaluación adjunta o en la lista siguiente:</w:t>
      </w:r>
    </w:p>
    <w:tbl>
      <w:tblPr>
        <w:tblW w:w="8820" w:type="dxa"/>
        <w:tblInd w:w="648" w:type="dxa"/>
        <w:tblLayout w:type="fixed"/>
        <w:tblLook w:val="0000" w:firstRow="0" w:lastRow="0" w:firstColumn="0" w:lastColumn="0" w:noHBand="0" w:noVBand="0"/>
      </w:tblPr>
      <w:tblGrid>
        <w:gridCol w:w="252"/>
        <w:gridCol w:w="4248"/>
        <w:gridCol w:w="450"/>
        <w:gridCol w:w="3870"/>
      </w:tblGrid>
      <w:tr w:rsidR="007E370E" w:rsidRPr="003A06C7" w14:paraId="21A25C30" w14:textId="77777777" w:rsidTr="00F86202">
        <w:tc>
          <w:tcPr>
            <w:tcW w:w="4500" w:type="dxa"/>
            <w:gridSpan w:val="2"/>
            <w:tcBorders>
              <w:top w:val="nil"/>
              <w:left w:val="nil"/>
              <w:bottom w:val="nil"/>
              <w:right w:val="nil"/>
            </w:tcBorders>
          </w:tcPr>
          <w:p w14:paraId="2195219A" w14:textId="77777777" w:rsidR="007F76C5" w:rsidRPr="003A06C7" w:rsidRDefault="001319B2" w:rsidP="00FF5C28">
            <w:pPr>
              <w:tabs>
                <w:tab w:val="left" w:pos="540"/>
              </w:tabs>
              <w:spacing w:before="12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adjusted schedule</w:t>
            </w:r>
          </w:p>
          <w:p w14:paraId="3ADA36A5" w14:textId="279D3E8C" w:rsidR="007E370E" w:rsidRPr="003A06C7" w:rsidRDefault="00F62097" w:rsidP="00B205F4">
            <w:pPr>
              <w:tabs>
                <w:tab w:val="left" w:pos="540"/>
              </w:tabs>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horario modificado</w:t>
            </w:r>
          </w:p>
        </w:tc>
        <w:tc>
          <w:tcPr>
            <w:tcW w:w="4320" w:type="dxa"/>
            <w:gridSpan w:val="2"/>
            <w:tcBorders>
              <w:top w:val="nil"/>
              <w:left w:val="nil"/>
              <w:bottom w:val="nil"/>
              <w:right w:val="nil"/>
            </w:tcBorders>
          </w:tcPr>
          <w:p w14:paraId="10F5745F" w14:textId="77777777" w:rsidR="007F76C5" w:rsidRPr="003A06C7" w:rsidRDefault="001319B2" w:rsidP="00FF5C28">
            <w:pPr>
              <w:tabs>
                <w:tab w:val="left" w:pos="540"/>
              </w:tabs>
              <w:spacing w:before="12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provided tutoring</w:t>
            </w:r>
          </w:p>
          <w:p w14:paraId="606F1C6D" w14:textId="0C569EE9" w:rsidR="007E370E" w:rsidRPr="003A06C7" w:rsidRDefault="00F62097" w:rsidP="00B205F4">
            <w:pPr>
              <w:tabs>
                <w:tab w:val="left" w:pos="540"/>
              </w:tabs>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tutoría</w:t>
            </w:r>
          </w:p>
        </w:tc>
      </w:tr>
      <w:tr w:rsidR="007E370E" w:rsidRPr="003A06C7" w14:paraId="1413A6E5" w14:textId="77777777" w:rsidTr="00F86202">
        <w:tc>
          <w:tcPr>
            <w:tcW w:w="4500" w:type="dxa"/>
            <w:gridSpan w:val="2"/>
            <w:tcBorders>
              <w:top w:val="nil"/>
              <w:left w:val="nil"/>
              <w:bottom w:val="nil"/>
              <w:right w:val="nil"/>
            </w:tcBorders>
          </w:tcPr>
          <w:p w14:paraId="2A2FE961" w14:textId="77777777" w:rsidR="007F76C5" w:rsidRPr="003A06C7" w:rsidRDefault="001319B2" w:rsidP="00FF5C28">
            <w:pPr>
              <w:tabs>
                <w:tab w:val="left" w:pos="540"/>
              </w:tabs>
              <w:spacing w:before="4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adjusted</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student’s</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program</w:t>
            </w:r>
            <w:proofErr w:type="spellEnd"/>
          </w:p>
          <w:p w14:paraId="6CB76810" w14:textId="1483886F" w:rsidR="007E370E" w:rsidRPr="003A06C7" w:rsidRDefault="00F62097" w:rsidP="00B205F4">
            <w:pPr>
              <w:tabs>
                <w:tab w:val="left" w:pos="540"/>
              </w:tabs>
              <w:rPr>
                <w:rFonts w:ascii="Arial" w:hAnsi="Arial" w:cs="Arial"/>
                <w:i/>
                <w:iCs/>
                <w:sz w:val="22"/>
                <w:szCs w:val="22"/>
                <w:lang w:val="es-US"/>
              </w:rPr>
            </w:pPr>
            <w:r w:rsidRPr="003A06C7">
              <w:rPr>
                <w:rFonts w:ascii="Arial" w:hAnsi="Arial" w:cs="Arial"/>
                <w:i/>
                <w:iCs/>
                <w:sz w:val="22"/>
                <w:szCs w:val="22"/>
                <w:lang w:val="es-US"/>
              </w:rPr>
              <w:t xml:space="preserve">      ajustes al programa del estudiante</w:t>
            </w:r>
          </w:p>
        </w:tc>
        <w:tc>
          <w:tcPr>
            <w:tcW w:w="4320" w:type="dxa"/>
            <w:gridSpan w:val="2"/>
            <w:tcBorders>
              <w:top w:val="nil"/>
              <w:left w:val="nil"/>
              <w:bottom w:val="nil"/>
              <w:right w:val="nil"/>
            </w:tcBorders>
          </w:tcPr>
          <w:p w14:paraId="1B5F0EB5" w14:textId="77777777" w:rsidR="007F76C5" w:rsidRPr="003A06C7" w:rsidRDefault="001319B2" w:rsidP="00FF5C28">
            <w:pPr>
              <w:tabs>
                <w:tab w:val="left" w:pos="540"/>
              </w:tabs>
              <w:spacing w:before="40"/>
              <w:ind w:left="36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offered special school district programs:</w:t>
            </w:r>
          </w:p>
          <w:p w14:paraId="53202AB8" w14:textId="58F2D398" w:rsidR="007E370E" w:rsidRPr="003A06C7" w:rsidRDefault="00F62097" w:rsidP="00B205F4">
            <w:pPr>
              <w:tabs>
                <w:tab w:val="left" w:pos="540"/>
              </w:tabs>
              <w:ind w:left="360" w:hanging="360"/>
              <w:rPr>
                <w:rFonts w:ascii="Arial" w:hAnsi="Arial" w:cs="Arial"/>
                <w:i/>
                <w:iCs/>
                <w:sz w:val="22"/>
                <w:szCs w:val="22"/>
                <w:lang w:val="es-US"/>
              </w:rPr>
            </w:pPr>
            <w:r w:rsidRPr="003A06C7">
              <w:rPr>
                <w:rFonts w:ascii="Arial" w:hAnsi="Arial" w:cs="Arial"/>
                <w:i/>
                <w:iCs/>
                <w:sz w:val="22"/>
                <w:szCs w:val="22"/>
              </w:rPr>
              <w:t xml:space="preserve">      </w:t>
            </w:r>
            <w:r w:rsidRPr="003A06C7">
              <w:rPr>
                <w:rFonts w:ascii="Arial" w:hAnsi="Arial" w:cs="Arial"/>
                <w:i/>
                <w:iCs/>
                <w:sz w:val="22"/>
                <w:szCs w:val="22"/>
                <w:lang w:val="es-US"/>
              </w:rPr>
              <w:t>oferta de programas especiales del distrito escolar:</w:t>
            </w:r>
          </w:p>
        </w:tc>
      </w:tr>
      <w:tr w:rsidR="007E370E" w:rsidRPr="003A06C7" w14:paraId="284402D3" w14:textId="77777777" w:rsidTr="00C2666C">
        <w:trPr>
          <w:cantSplit/>
        </w:trPr>
        <w:tc>
          <w:tcPr>
            <w:tcW w:w="252" w:type="dxa"/>
            <w:tcBorders>
              <w:top w:val="nil"/>
              <w:left w:val="nil"/>
              <w:bottom w:val="nil"/>
              <w:right w:val="nil"/>
            </w:tcBorders>
          </w:tcPr>
          <w:p w14:paraId="50F64EB2" w14:textId="77777777" w:rsidR="007E370E" w:rsidRPr="003A06C7" w:rsidRDefault="007E370E" w:rsidP="00FF5C28">
            <w:pPr>
              <w:tabs>
                <w:tab w:val="left" w:pos="540"/>
              </w:tabs>
              <w:rPr>
                <w:rFonts w:ascii="Arial" w:hAnsi="Arial" w:cs="Arial"/>
                <w:sz w:val="22"/>
                <w:szCs w:val="22"/>
                <w:lang w:val="es-US"/>
              </w:rPr>
            </w:pPr>
          </w:p>
        </w:tc>
        <w:tc>
          <w:tcPr>
            <w:tcW w:w="4248" w:type="dxa"/>
            <w:tcBorders>
              <w:top w:val="nil"/>
              <w:left w:val="nil"/>
              <w:bottom w:val="nil"/>
              <w:right w:val="nil"/>
            </w:tcBorders>
          </w:tcPr>
          <w:p w14:paraId="5DB69942" w14:textId="77777777" w:rsidR="007F76C5" w:rsidRPr="003A06C7" w:rsidRDefault="001319B2" w:rsidP="00FF5C28">
            <w:pPr>
              <w:tabs>
                <w:tab w:val="left" w:pos="540"/>
              </w:tabs>
              <w:spacing w:before="4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course changes</w:t>
            </w:r>
          </w:p>
          <w:p w14:paraId="1435E2A6" w14:textId="4BAD4C9C" w:rsidR="007E370E" w:rsidRPr="003A06C7" w:rsidRDefault="00F62097" w:rsidP="00B205F4">
            <w:pPr>
              <w:tabs>
                <w:tab w:val="left" w:pos="540"/>
              </w:tabs>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cambios de cursos</w:t>
            </w:r>
          </w:p>
        </w:tc>
        <w:tc>
          <w:tcPr>
            <w:tcW w:w="450" w:type="dxa"/>
            <w:tcBorders>
              <w:top w:val="nil"/>
              <w:left w:val="nil"/>
              <w:bottom w:val="nil"/>
              <w:right w:val="nil"/>
            </w:tcBorders>
          </w:tcPr>
          <w:p w14:paraId="7244C7ED" w14:textId="77777777" w:rsidR="007E370E" w:rsidRPr="003A06C7"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2F684D18" w14:textId="77777777" w:rsidR="007F76C5" w:rsidRPr="003A06C7" w:rsidRDefault="001319B2" w:rsidP="00FF5C28">
            <w:pPr>
              <w:tabs>
                <w:tab w:val="left" w:pos="540"/>
              </w:tabs>
              <w:spacing w:before="4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alternative </w:t>
            </w:r>
            <w:proofErr w:type="spellStart"/>
            <w:r w:rsidRPr="003A06C7">
              <w:rPr>
                <w:rFonts w:ascii="Arial" w:hAnsi="Arial" w:cs="Arial"/>
                <w:sz w:val="22"/>
                <w:szCs w:val="22"/>
                <w:lang w:val="es-US"/>
              </w:rPr>
              <w:t>school</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placement</w:t>
            </w:r>
            <w:proofErr w:type="spellEnd"/>
          </w:p>
          <w:p w14:paraId="53B6D631" w14:textId="51D76C70" w:rsidR="007E370E" w:rsidRPr="003A06C7" w:rsidRDefault="00F62097" w:rsidP="00B205F4">
            <w:pPr>
              <w:tabs>
                <w:tab w:val="left" w:pos="540"/>
              </w:tabs>
              <w:rPr>
                <w:rFonts w:ascii="Arial" w:hAnsi="Arial" w:cs="Arial"/>
                <w:i/>
                <w:iCs/>
                <w:sz w:val="22"/>
                <w:szCs w:val="22"/>
                <w:lang w:val="es-US"/>
              </w:rPr>
            </w:pPr>
            <w:r w:rsidRPr="003A06C7">
              <w:rPr>
                <w:rFonts w:ascii="Arial" w:hAnsi="Arial" w:cs="Arial"/>
                <w:i/>
                <w:iCs/>
                <w:sz w:val="22"/>
                <w:szCs w:val="22"/>
                <w:lang w:val="es-US"/>
              </w:rPr>
              <w:t xml:space="preserve">      colocación en una escuela alternativa</w:t>
            </w:r>
          </w:p>
        </w:tc>
      </w:tr>
      <w:tr w:rsidR="007E370E" w:rsidRPr="003A06C7" w14:paraId="73F827E1" w14:textId="77777777" w:rsidTr="00C2666C">
        <w:trPr>
          <w:cantSplit/>
        </w:trPr>
        <w:tc>
          <w:tcPr>
            <w:tcW w:w="252" w:type="dxa"/>
            <w:tcBorders>
              <w:top w:val="nil"/>
              <w:left w:val="nil"/>
              <w:bottom w:val="nil"/>
              <w:right w:val="nil"/>
            </w:tcBorders>
          </w:tcPr>
          <w:p w14:paraId="542D1724" w14:textId="77777777" w:rsidR="007E370E" w:rsidRPr="003A06C7" w:rsidRDefault="007E370E" w:rsidP="00FF5C28">
            <w:pPr>
              <w:tabs>
                <w:tab w:val="left" w:pos="540"/>
              </w:tabs>
              <w:rPr>
                <w:rFonts w:ascii="Arial" w:hAnsi="Arial" w:cs="Arial"/>
                <w:sz w:val="22"/>
                <w:szCs w:val="22"/>
                <w:lang w:val="es-US"/>
              </w:rPr>
            </w:pPr>
          </w:p>
        </w:tc>
        <w:tc>
          <w:tcPr>
            <w:tcW w:w="4248" w:type="dxa"/>
            <w:tcBorders>
              <w:top w:val="nil"/>
              <w:left w:val="nil"/>
              <w:bottom w:val="nil"/>
              <w:right w:val="nil"/>
            </w:tcBorders>
          </w:tcPr>
          <w:p w14:paraId="0F3C898D" w14:textId="77777777" w:rsidR="007F76C5" w:rsidRPr="003A06C7" w:rsidRDefault="001319B2" w:rsidP="00FF5C28">
            <w:pPr>
              <w:tabs>
                <w:tab w:val="left" w:pos="540"/>
              </w:tabs>
              <w:spacing w:before="4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vocational classes</w:t>
            </w:r>
          </w:p>
          <w:p w14:paraId="60DDACA6" w14:textId="26C255FC" w:rsidR="007E370E" w:rsidRPr="003A06C7" w:rsidRDefault="00F62097" w:rsidP="00B205F4">
            <w:pPr>
              <w:tabs>
                <w:tab w:val="left" w:pos="540"/>
              </w:tabs>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clases vocacionales</w:t>
            </w:r>
          </w:p>
        </w:tc>
        <w:tc>
          <w:tcPr>
            <w:tcW w:w="450" w:type="dxa"/>
            <w:tcBorders>
              <w:top w:val="nil"/>
              <w:left w:val="nil"/>
              <w:bottom w:val="nil"/>
              <w:right w:val="nil"/>
            </w:tcBorders>
          </w:tcPr>
          <w:p w14:paraId="33353DB6" w14:textId="77777777" w:rsidR="007E370E" w:rsidRPr="003A06C7"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0AE56D20" w14:textId="77777777" w:rsidR="007F76C5" w:rsidRPr="003A06C7" w:rsidRDefault="001319B2" w:rsidP="00FF5C28">
            <w:pPr>
              <w:tabs>
                <w:tab w:val="left" w:pos="540"/>
              </w:tabs>
              <w:spacing w:before="4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retention</w:t>
            </w:r>
            <w:proofErr w:type="spellEnd"/>
            <w:r w:rsidRPr="003A06C7">
              <w:rPr>
                <w:rFonts w:ascii="Arial" w:hAnsi="Arial" w:cs="Arial"/>
                <w:sz w:val="22"/>
                <w:szCs w:val="22"/>
                <w:lang w:val="es-US"/>
              </w:rPr>
              <w:t xml:space="preserve"> and </w:t>
            </w:r>
            <w:proofErr w:type="spellStart"/>
            <w:r w:rsidRPr="003A06C7">
              <w:rPr>
                <w:rFonts w:ascii="Arial" w:hAnsi="Arial" w:cs="Arial"/>
                <w:sz w:val="22"/>
                <w:szCs w:val="22"/>
                <w:lang w:val="es-US"/>
              </w:rPr>
              <w:t>retrieval</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programs</w:t>
            </w:r>
            <w:proofErr w:type="spellEnd"/>
          </w:p>
          <w:p w14:paraId="1C8D4E0E" w14:textId="2E321FE0" w:rsidR="007E370E" w:rsidRPr="003A06C7" w:rsidRDefault="00F62097" w:rsidP="00B205F4">
            <w:pPr>
              <w:tabs>
                <w:tab w:val="left" w:pos="540"/>
              </w:tabs>
              <w:rPr>
                <w:rFonts w:ascii="Arial" w:hAnsi="Arial" w:cs="Arial"/>
                <w:i/>
                <w:iCs/>
                <w:sz w:val="22"/>
                <w:szCs w:val="22"/>
                <w:lang w:val="es-US"/>
              </w:rPr>
            </w:pPr>
            <w:r w:rsidRPr="003A06C7">
              <w:rPr>
                <w:rFonts w:ascii="Arial" w:hAnsi="Arial" w:cs="Arial"/>
                <w:i/>
                <w:iCs/>
                <w:sz w:val="22"/>
                <w:szCs w:val="22"/>
                <w:lang w:val="es-US"/>
              </w:rPr>
              <w:t xml:space="preserve">      programas de retención y recuperación</w:t>
            </w:r>
          </w:p>
        </w:tc>
      </w:tr>
      <w:tr w:rsidR="007E370E" w:rsidRPr="003A06C7" w14:paraId="18FE92E1" w14:textId="77777777" w:rsidTr="00C2666C">
        <w:trPr>
          <w:cantSplit/>
        </w:trPr>
        <w:tc>
          <w:tcPr>
            <w:tcW w:w="252" w:type="dxa"/>
            <w:tcBorders>
              <w:top w:val="nil"/>
              <w:left w:val="nil"/>
              <w:bottom w:val="nil"/>
              <w:right w:val="nil"/>
            </w:tcBorders>
          </w:tcPr>
          <w:p w14:paraId="121ED6CE" w14:textId="77777777" w:rsidR="007E370E" w:rsidRPr="003A06C7" w:rsidRDefault="007E370E" w:rsidP="00FF5C28">
            <w:pPr>
              <w:tabs>
                <w:tab w:val="left" w:pos="540"/>
              </w:tabs>
              <w:rPr>
                <w:rFonts w:ascii="Arial" w:hAnsi="Arial" w:cs="Arial"/>
                <w:sz w:val="22"/>
                <w:szCs w:val="22"/>
                <w:lang w:val="es-US"/>
              </w:rPr>
            </w:pPr>
          </w:p>
        </w:tc>
        <w:tc>
          <w:tcPr>
            <w:tcW w:w="4248" w:type="dxa"/>
            <w:tcBorders>
              <w:top w:val="nil"/>
              <w:left w:val="nil"/>
              <w:bottom w:val="nil"/>
              <w:right w:val="nil"/>
            </w:tcBorders>
          </w:tcPr>
          <w:p w14:paraId="5D875242" w14:textId="77777777" w:rsidR="007F76C5" w:rsidRPr="003A06C7" w:rsidRDefault="001319B2" w:rsidP="00FF5C28">
            <w:pPr>
              <w:tabs>
                <w:tab w:val="left" w:pos="540"/>
              </w:tabs>
              <w:spacing w:before="4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work experience</w:t>
            </w:r>
          </w:p>
          <w:p w14:paraId="44235E40" w14:textId="11D07C30" w:rsidR="007E370E" w:rsidRPr="003A06C7" w:rsidRDefault="00F62097" w:rsidP="00B205F4">
            <w:pPr>
              <w:tabs>
                <w:tab w:val="left" w:pos="540"/>
              </w:tabs>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experiencia laboral</w:t>
            </w:r>
          </w:p>
        </w:tc>
        <w:tc>
          <w:tcPr>
            <w:tcW w:w="450" w:type="dxa"/>
            <w:tcBorders>
              <w:top w:val="nil"/>
              <w:left w:val="nil"/>
              <w:bottom w:val="nil"/>
              <w:right w:val="nil"/>
            </w:tcBorders>
          </w:tcPr>
          <w:p w14:paraId="1BE386AF" w14:textId="77777777" w:rsidR="007E370E" w:rsidRPr="003A06C7"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70E84395" w14:textId="77777777" w:rsidR="007F76C5" w:rsidRPr="003A06C7" w:rsidRDefault="001319B2" w:rsidP="00FF5C28">
            <w:pPr>
              <w:tabs>
                <w:tab w:val="left" w:pos="540"/>
              </w:tabs>
              <w:spacing w:before="4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counseling</w:t>
            </w:r>
          </w:p>
          <w:p w14:paraId="02B29B5B" w14:textId="5CDC4C73" w:rsidR="007E370E" w:rsidRPr="003A06C7" w:rsidRDefault="00F62097" w:rsidP="00B205F4">
            <w:pPr>
              <w:tabs>
                <w:tab w:val="left" w:pos="540"/>
              </w:tabs>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asesoría de consejeros</w:t>
            </w:r>
          </w:p>
        </w:tc>
      </w:tr>
      <w:tr w:rsidR="007E370E" w:rsidRPr="003A06C7" w14:paraId="1675F3F9" w14:textId="77777777" w:rsidTr="00F86202">
        <w:trPr>
          <w:cantSplit/>
        </w:trPr>
        <w:tc>
          <w:tcPr>
            <w:tcW w:w="4500" w:type="dxa"/>
            <w:gridSpan w:val="2"/>
            <w:tcBorders>
              <w:top w:val="nil"/>
              <w:left w:val="nil"/>
              <w:bottom w:val="nil"/>
              <w:right w:val="nil"/>
            </w:tcBorders>
          </w:tcPr>
          <w:p w14:paraId="7C53645B" w14:textId="77777777" w:rsidR="007F76C5" w:rsidRPr="003A06C7" w:rsidRDefault="001319B2" w:rsidP="00FF5C28">
            <w:pPr>
              <w:tabs>
                <w:tab w:val="left" w:pos="540"/>
              </w:tabs>
              <w:spacing w:before="4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arranged</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transportation</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changes</w:t>
            </w:r>
            <w:proofErr w:type="spellEnd"/>
          </w:p>
          <w:p w14:paraId="79558AA5" w14:textId="3DE265D5" w:rsidR="007E370E" w:rsidRPr="003A06C7" w:rsidRDefault="00F62097" w:rsidP="00B205F4">
            <w:pPr>
              <w:tabs>
                <w:tab w:val="left" w:pos="540"/>
              </w:tabs>
              <w:rPr>
                <w:rFonts w:ascii="Arial" w:hAnsi="Arial" w:cs="Arial"/>
                <w:i/>
                <w:iCs/>
                <w:sz w:val="22"/>
                <w:szCs w:val="22"/>
                <w:lang w:val="es-US"/>
              </w:rPr>
            </w:pPr>
            <w:r w:rsidRPr="003A06C7">
              <w:rPr>
                <w:rFonts w:ascii="Arial" w:hAnsi="Arial" w:cs="Arial"/>
                <w:i/>
                <w:iCs/>
                <w:sz w:val="22"/>
                <w:szCs w:val="22"/>
                <w:lang w:val="es-US"/>
              </w:rPr>
              <w:t xml:space="preserve">      cambios en el transporte acordado</w:t>
            </w:r>
          </w:p>
        </w:tc>
        <w:tc>
          <w:tcPr>
            <w:tcW w:w="450" w:type="dxa"/>
            <w:tcBorders>
              <w:top w:val="nil"/>
              <w:left w:val="nil"/>
              <w:bottom w:val="nil"/>
              <w:right w:val="nil"/>
            </w:tcBorders>
          </w:tcPr>
          <w:p w14:paraId="61B4C2AB" w14:textId="77777777" w:rsidR="007E370E" w:rsidRPr="003A06C7" w:rsidRDefault="007E370E" w:rsidP="00FF5C28">
            <w:pPr>
              <w:tabs>
                <w:tab w:val="left" w:pos="540"/>
              </w:tabs>
              <w:spacing w:before="40"/>
              <w:rPr>
                <w:rFonts w:ascii="Arial" w:hAnsi="Arial" w:cs="Arial"/>
                <w:sz w:val="22"/>
                <w:szCs w:val="22"/>
                <w:lang w:val="es-US"/>
              </w:rPr>
            </w:pPr>
          </w:p>
        </w:tc>
        <w:tc>
          <w:tcPr>
            <w:tcW w:w="3870" w:type="dxa"/>
            <w:tcBorders>
              <w:top w:val="nil"/>
              <w:left w:val="nil"/>
              <w:bottom w:val="nil"/>
              <w:right w:val="nil"/>
            </w:tcBorders>
          </w:tcPr>
          <w:p w14:paraId="5031B45B" w14:textId="77777777" w:rsidR="007F76C5" w:rsidRPr="003A06C7" w:rsidRDefault="001319B2" w:rsidP="00FF5C28">
            <w:pPr>
              <w:tabs>
                <w:tab w:val="left" w:pos="540"/>
              </w:tabs>
              <w:spacing w:before="4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other</w:t>
            </w:r>
          </w:p>
          <w:p w14:paraId="6E9CF528" w14:textId="3AC6CE0C" w:rsidR="007E370E" w:rsidRPr="003A06C7" w:rsidRDefault="00F62097" w:rsidP="00B205F4">
            <w:pPr>
              <w:tabs>
                <w:tab w:val="left" w:pos="540"/>
              </w:tabs>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otros</w:t>
            </w:r>
          </w:p>
        </w:tc>
      </w:tr>
      <w:tr w:rsidR="007E370E" w:rsidRPr="003A06C7" w14:paraId="64F9BE38" w14:textId="77777777" w:rsidTr="00F86202">
        <w:trPr>
          <w:trHeight w:val="297"/>
        </w:trPr>
        <w:tc>
          <w:tcPr>
            <w:tcW w:w="4500" w:type="dxa"/>
            <w:gridSpan w:val="2"/>
            <w:tcBorders>
              <w:top w:val="nil"/>
              <w:left w:val="nil"/>
              <w:bottom w:val="nil"/>
              <w:right w:val="nil"/>
            </w:tcBorders>
          </w:tcPr>
          <w:p w14:paraId="5C6F3F61" w14:textId="77777777" w:rsidR="007F76C5" w:rsidRPr="003A06C7" w:rsidRDefault="001319B2" w:rsidP="00FF5C28">
            <w:pPr>
              <w:tabs>
                <w:tab w:val="left" w:pos="540"/>
              </w:tabs>
              <w:spacing w:before="40"/>
              <w:ind w:left="360" w:hanging="36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ESL </w:t>
            </w:r>
            <w:proofErr w:type="spellStart"/>
            <w:r w:rsidRPr="003A06C7">
              <w:rPr>
                <w:rFonts w:ascii="Arial" w:hAnsi="Arial" w:cs="Arial"/>
                <w:sz w:val="22"/>
                <w:szCs w:val="22"/>
                <w:lang w:val="es-US"/>
              </w:rPr>
              <w:t>evaluation</w:t>
            </w:r>
            <w:proofErr w:type="spellEnd"/>
            <w:r w:rsidRPr="003A06C7">
              <w:rPr>
                <w:rFonts w:ascii="Arial" w:hAnsi="Arial" w:cs="Arial"/>
                <w:sz w:val="22"/>
                <w:szCs w:val="22"/>
                <w:lang w:val="es-US"/>
              </w:rPr>
              <w:t xml:space="preserve"> and </w:t>
            </w:r>
            <w:proofErr w:type="spellStart"/>
            <w:r w:rsidRPr="003A06C7">
              <w:rPr>
                <w:rFonts w:ascii="Arial" w:hAnsi="Arial" w:cs="Arial"/>
                <w:sz w:val="22"/>
                <w:szCs w:val="22"/>
                <w:lang w:val="es-US"/>
              </w:rPr>
              <w:t>assessment</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undertaken</w:t>
            </w:r>
            <w:proofErr w:type="spellEnd"/>
          </w:p>
          <w:p w14:paraId="461D556C" w14:textId="38838CF3" w:rsidR="007E370E" w:rsidRPr="003A06C7" w:rsidRDefault="00F62097" w:rsidP="00B205F4">
            <w:pPr>
              <w:tabs>
                <w:tab w:val="left" w:pos="540"/>
              </w:tabs>
              <w:ind w:left="360" w:hanging="360"/>
              <w:rPr>
                <w:rFonts w:ascii="Arial" w:hAnsi="Arial" w:cs="Arial"/>
                <w:i/>
                <w:iCs/>
                <w:sz w:val="22"/>
                <w:szCs w:val="22"/>
                <w:lang w:val="es-US"/>
              </w:rPr>
            </w:pPr>
            <w:r w:rsidRPr="003A06C7">
              <w:rPr>
                <w:rFonts w:ascii="Arial" w:hAnsi="Arial" w:cs="Arial"/>
                <w:i/>
                <w:iCs/>
                <w:sz w:val="22"/>
                <w:szCs w:val="22"/>
                <w:lang w:val="es-US"/>
              </w:rPr>
              <w:t xml:space="preserve">      aplicación de una evaluación y valoración para estudiantes del idioma inglés</w:t>
            </w:r>
          </w:p>
        </w:tc>
        <w:tc>
          <w:tcPr>
            <w:tcW w:w="4320" w:type="dxa"/>
            <w:gridSpan w:val="2"/>
            <w:tcBorders>
              <w:top w:val="nil"/>
              <w:left w:val="nil"/>
              <w:bottom w:val="nil"/>
              <w:right w:val="nil"/>
            </w:tcBorders>
          </w:tcPr>
          <w:p w14:paraId="507464A7" w14:textId="77777777" w:rsidR="007F76C5" w:rsidRPr="003A06C7" w:rsidRDefault="001319B2" w:rsidP="00FF5C28">
            <w:pPr>
              <w:tabs>
                <w:tab w:val="left" w:pos="540"/>
              </w:tabs>
              <w:spacing w:before="40"/>
              <w:ind w:left="342" w:hanging="342"/>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provided individualized remedial instruction</w:t>
            </w:r>
          </w:p>
          <w:p w14:paraId="6E62F263" w14:textId="2CA1B998" w:rsidR="007E370E" w:rsidRPr="003A06C7" w:rsidRDefault="00F62097" w:rsidP="00B205F4">
            <w:pPr>
              <w:tabs>
                <w:tab w:val="left" w:pos="540"/>
              </w:tabs>
              <w:ind w:left="342" w:hanging="342"/>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enseñanza compensatoria individualizada</w:t>
            </w:r>
          </w:p>
        </w:tc>
      </w:tr>
      <w:tr w:rsidR="007E370E" w:rsidRPr="003A06C7" w14:paraId="6D26D90E" w14:textId="77777777" w:rsidTr="00F86202">
        <w:tc>
          <w:tcPr>
            <w:tcW w:w="4500" w:type="dxa"/>
            <w:gridSpan w:val="2"/>
            <w:tcBorders>
              <w:top w:val="nil"/>
              <w:left w:val="nil"/>
              <w:bottom w:val="nil"/>
              <w:right w:val="nil"/>
            </w:tcBorders>
          </w:tcPr>
          <w:p w14:paraId="3CDEB7E7" w14:textId="77777777" w:rsidR="007F76C5" w:rsidRPr="003A06C7" w:rsidRDefault="001319B2" w:rsidP="00FF5C28">
            <w:pPr>
              <w:tabs>
                <w:tab w:val="left" w:pos="540"/>
              </w:tabs>
              <w:spacing w:before="4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arranged</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for</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morning</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calls</w:t>
            </w:r>
            <w:proofErr w:type="spellEnd"/>
          </w:p>
          <w:p w14:paraId="5C0346BB" w14:textId="4C2E8CF7" w:rsidR="007E370E" w:rsidRPr="003A06C7" w:rsidRDefault="00F62097" w:rsidP="00B205F4">
            <w:pPr>
              <w:tabs>
                <w:tab w:val="left" w:pos="540"/>
              </w:tabs>
              <w:rPr>
                <w:rFonts w:ascii="Arial" w:hAnsi="Arial" w:cs="Arial"/>
                <w:i/>
                <w:iCs/>
                <w:sz w:val="22"/>
                <w:szCs w:val="22"/>
                <w:lang w:val="es-US"/>
              </w:rPr>
            </w:pPr>
            <w:r w:rsidRPr="003A06C7">
              <w:rPr>
                <w:rFonts w:ascii="Arial" w:hAnsi="Arial" w:cs="Arial"/>
                <w:i/>
                <w:iCs/>
                <w:sz w:val="22"/>
                <w:szCs w:val="22"/>
                <w:lang w:val="es-US"/>
              </w:rPr>
              <w:t xml:space="preserve">      arreglos para hacer llamadas matutinas</w:t>
            </w:r>
          </w:p>
        </w:tc>
        <w:tc>
          <w:tcPr>
            <w:tcW w:w="4320" w:type="dxa"/>
            <w:gridSpan w:val="2"/>
            <w:tcBorders>
              <w:top w:val="nil"/>
              <w:left w:val="nil"/>
              <w:bottom w:val="nil"/>
              <w:right w:val="nil"/>
            </w:tcBorders>
          </w:tcPr>
          <w:p w14:paraId="77CD849B" w14:textId="77777777" w:rsidR="007F76C5" w:rsidRPr="003A06C7" w:rsidRDefault="001319B2" w:rsidP="00FF5C28">
            <w:pPr>
              <w:tabs>
                <w:tab w:val="left" w:pos="540"/>
              </w:tabs>
              <w:spacing w:before="4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conducted</w:t>
            </w:r>
            <w:proofErr w:type="spellEnd"/>
            <w:r w:rsidRPr="003A06C7">
              <w:rPr>
                <w:rFonts w:ascii="Arial" w:hAnsi="Arial" w:cs="Arial"/>
                <w:sz w:val="22"/>
                <w:szCs w:val="22"/>
                <w:lang w:val="es-US"/>
              </w:rPr>
              <w:t xml:space="preserve"> home </w:t>
            </w:r>
            <w:proofErr w:type="spellStart"/>
            <w:r w:rsidRPr="003A06C7">
              <w:rPr>
                <w:rFonts w:ascii="Arial" w:hAnsi="Arial" w:cs="Arial"/>
                <w:sz w:val="22"/>
                <w:szCs w:val="22"/>
                <w:lang w:val="es-US"/>
              </w:rPr>
              <w:t>visits</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or</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conference</w:t>
            </w:r>
            <w:proofErr w:type="spellEnd"/>
          </w:p>
          <w:p w14:paraId="04BD4C5A" w14:textId="07C2DDCA" w:rsidR="007E370E" w:rsidRPr="003A06C7" w:rsidRDefault="00F62097" w:rsidP="00B205F4">
            <w:pPr>
              <w:tabs>
                <w:tab w:val="left" w:pos="540"/>
              </w:tabs>
              <w:rPr>
                <w:rFonts w:ascii="Arial" w:hAnsi="Arial" w:cs="Arial"/>
                <w:i/>
                <w:iCs/>
                <w:sz w:val="22"/>
                <w:szCs w:val="22"/>
                <w:lang w:val="es-US"/>
              </w:rPr>
            </w:pPr>
            <w:r w:rsidRPr="003A06C7">
              <w:rPr>
                <w:rFonts w:ascii="Arial" w:hAnsi="Arial" w:cs="Arial"/>
                <w:i/>
                <w:iCs/>
                <w:sz w:val="22"/>
                <w:szCs w:val="22"/>
                <w:lang w:val="es-US"/>
              </w:rPr>
              <w:t xml:space="preserve">      realización de visitas domiciliarias o reuniones</w:t>
            </w:r>
          </w:p>
        </w:tc>
      </w:tr>
      <w:tr w:rsidR="007E370E" w:rsidRPr="003A06C7" w14:paraId="05729DCC" w14:textId="77777777" w:rsidTr="00F86202">
        <w:tc>
          <w:tcPr>
            <w:tcW w:w="4500" w:type="dxa"/>
            <w:gridSpan w:val="2"/>
            <w:tcBorders>
              <w:top w:val="nil"/>
              <w:left w:val="nil"/>
              <w:bottom w:val="nil"/>
              <w:right w:val="nil"/>
            </w:tcBorders>
          </w:tcPr>
          <w:p w14:paraId="065563FA" w14:textId="77777777" w:rsidR="007F76C5" w:rsidRPr="003A06C7" w:rsidRDefault="001319B2" w:rsidP="00FF5C28">
            <w:pPr>
              <w:tabs>
                <w:tab w:val="left" w:pos="252"/>
              </w:tabs>
              <w:spacing w:before="40"/>
              <w:ind w:left="342" w:hanging="342"/>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made a special education referral (Focus of Concern):</w:t>
            </w:r>
          </w:p>
          <w:p w14:paraId="0661EF6B" w14:textId="3B274931" w:rsidR="007E370E" w:rsidRPr="003A06C7" w:rsidRDefault="00F62097" w:rsidP="00B205F4">
            <w:pPr>
              <w:tabs>
                <w:tab w:val="left" w:pos="252"/>
              </w:tabs>
              <w:ind w:left="342" w:hanging="342"/>
              <w:rPr>
                <w:rFonts w:ascii="Arial" w:hAnsi="Arial" w:cs="Arial"/>
                <w:i/>
                <w:iCs/>
                <w:sz w:val="22"/>
                <w:szCs w:val="22"/>
                <w:lang w:val="es-US"/>
              </w:rPr>
            </w:pPr>
            <w:r w:rsidRPr="003A06C7">
              <w:rPr>
                <w:rFonts w:ascii="Arial" w:hAnsi="Arial" w:cs="Arial"/>
                <w:i/>
                <w:iCs/>
                <w:sz w:val="22"/>
                <w:szCs w:val="22"/>
              </w:rPr>
              <w:t xml:space="preserve">      </w:t>
            </w:r>
            <w:r w:rsidRPr="003A06C7">
              <w:rPr>
                <w:rFonts w:ascii="Arial" w:hAnsi="Arial" w:cs="Arial"/>
                <w:i/>
                <w:iCs/>
                <w:sz w:val="22"/>
                <w:szCs w:val="22"/>
                <w:lang w:val="es-US"/>
              </w:rPr>
              <w:t>se hizo una remisión para educación especial (enfoque de inquietud):</w:t>
            </w:r>
          </w:p>
          <w:p w14:paraId="6DAC7AF0" w14:textId="77777777" w:rsidR="007F76C5" w:rsidRPr="003A06C7" w:rsidRDefault="001319B2" w:rsidP="00FF5C28">
            <w:pPr>
              <w:tabs>
                <w:tab w:val="left" w:pos="540"/>
              </w:tabs>
              <w:spacing w:before="40"/>
              <w:ind w:left="432"/>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testing</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completed</w:t>
            </w:r>
            <w:proofErr w:type="spellEnd"/>
          </w:p>
          <w:p w14:paraId="762A7CC3" w14:textId="4C233351" w:rsidR="001B52B5" w:rsidRPr="003A06C7" w:rsidRDefault="00F62097" w:rsidP="00B205F4">
            <w:pPr>
              <w:tabs>
                <w:tab w:val="left" w:pos="540"/>
              </w:tabs>
              <w:ind w:left="432"/>
              <w:rPr>
                <w:rFonts w:ascii="Arial" w:hAnsi="Arial" w:cs="Arial"/>
                <w:i/>
                <w:iCs/>
                <w:sz w:val="22"/>
                <w:szCs w:val="22"/>
                <w:lang w:val="es-US"/>
              </w:rPr>
            </w:pPr>
            <w:r w:rsidRPr="003A06C7">
              <w:rPr>
                <w:rFonts w:ascii="Arial" w:hAnsi="Arial" w:cs="Arial"/>
                <w:i/>
                <w:iCs/>
                <w:sz w:val="22"/>
                <w:szCs w:val="22"/>
                <w:lang w:val="es-US"/>
              </w:rPr>
              <w:t xml:space="preserve">      realización de pruebas</w:t>
            </w:r>
          </w:p>
        </w:tc>
        <w:tc>
          <w:tcPr>
            <w:tcW w:w="4320" w:type="dxa"/>
            <w:gridSpan w:val="2"/>
            <w:tcBorders>
              <w:top w:val="nil"/>
              <w:left w:val="nil"/>
              <w:bottom w:val="nil"/>
              <w:right w:val="nil"/>
            </w:tcBorders>
          </w:tcPr>
          <w:p w14:paraId="69FCB00A" w14:textId="77777777" w:rsidR="007F76C5" w:rsidRPr="003A06C7" w:rsidRDefault="001319B2" w:rsidP="00FF5C28">
            <w:pPr>
              <w:tabs>
                <w:tab w:val="left" w:pos="540"/>
                <w:tab w:val="left" w:pos="3952"/>
              </w:tabs>
              <w:spacing w:before="40"/>
              <w:ind w:left="342" w:hanging="342"/>
              <w:rPr>
                <w:rFonts w:ascii="Arial" w:hAnsi="Arial" w:cs="Arial"/>
                <w:sz w:val="22"/>
                <w:szCs w:val="22"/>
                <w:u w:val="single"/>
              </w:rPr>
            </w:pPr>
            <w:proofErr w:type="gramStart"/>
            <w:r w:rsidRPr="003A06C7">
              <w:rPr>
                <w:rFonts w:ascii="Arial" w:hAnsi="Arial" w:cs="Arial"/>
                <w:sz w:val="22"/>
                <w:szCs w:val="22"/>
              </w:rPr>
              <w:t>[  ]</w:t>
            </w:r>
            <w:proofErr w:type="gramEnd"/>
            <w:r w:rsidRPr="003A06C7">
              <w:rPr>
                <w:rFonts w:ascii="Arial" w:hAnsi="Arial" w:cs="Arial"/>
                <w:sz w:val="22"/>
                <w:szCs w:val="22"/>
              </w:rPr>
              <w:t xml:space="preserve">  contacted the student’s probation officer (name of </w:t>
            </w:r>
            <w:proofErr w:type="spellStart"/>
            <w:r w:rsidRPr="003A06C7">
              <w:rPr>
                <w:rFonts w:ascii="Arial" w:hAnsi="Arial" w:cs="Arial"/>
                <w:sz w:val="22"/>
                <w:szCs w:val="22"/>
              </w:rPr>
              <w:t>p.o.</w:t>
            </w:r>
            <w:proofErr w:type="spellEnd"/>
            <w:r w:rsidRPr="003A06C7">
              <w:rPr>
                <w:rFonts w:ascii="Arial" w:hAnsi="Arial" w:cs="Arial"/>
                <w:sz w:val="22"/>
                <w:szCs w:val="22"/>
              </w:rPr>
              <w:t xml:space="preserve">) </w:t>
            </w:r>
            <w:r w:rsidRPr="003A06C7">
              <w:rPr>
                <w:rFonts w:ascii="Arial" w:hAnsi="Arial" w:cs="Arial"/>
                <w:sz w:val="22"/>
                <w:szCs w:val="22"/>
                <w:u w:val="single"/>
              </w:rPr>
              <w:tab/>
            </w:r>
          </w:p>
          <w:p w14:paraId="57013B13" w14:textId="5FDF3EE0" w:rsidR="00F91201" w:rsidRPr="003A06C7" w:rsidRDefault="00F62097" w:rsidP="00B205F4">
            <w:pPr>
              <w:tabs>
                <w:tab w:val="left" w:pos="540"/>
                <w:tab w:val="left" w:pos="3952"/>
              </w:tabs>
              <w:ind w:left="342" w:hanging="342"/>
              <w:rPr>
                <w:rFonts w:ascii="Arial" w:hAnsi="Arial" w:cs="Arial"/>
                <w:i/>
                <w:iCs/>
                <w:sz w:val="22"/>
                <w:szCs w:val="22"/>
                <w:u w:val="single"/>
                <w:lang w:val="es-US"/>
              </w:rPr>
            </w:pPr>
            <w:r w:rsidRPr="003A06C7">
              <w:rPr>
                <w:rFonts w:ascii="Arial" w:hAnsi="Arial" w:cs="Arial"/>
                <w:i/>
                <w:iCs/>
                <w:sz w:val="22"/>
                <w:szCs w:val="22"/>
              </w:rPr>
              <w:t xml:space="preserve">      </w:t>
            </w:r>
            <w:r w:rsidRPr="003A06C7">
              <w:rPr>
                <w:rFonts w:ascii="Arial" w:hAnsi="Arial" w:cs="Arial"/>
                <w:i/>
                <w:iCs/>
                <w:sz w:val="22"/>
                <w:szCs w:val="22"/>
                <w:lang w:val="es-US"/>
              </w:rPr>
              <w:t>contacto con el oficial de libertad vigilada del estudiante (nombre del oficial)</w:t>
            </w:r>
          </w:p>
          <w:p w14:paraId="65443A04" w14:textId="291E662D" w:rsidR="00D6609D" w:rsidRPr="003A06C7" w:rsidRDefault="00F91201" w:rsidP="00F62097">
            <w:pPr>
              <w:tabs>
                <w:tab w:val="left" w:pos="3952"/>
              </w:tabs>
              <w:spacing w:before="40"/>
              <w:ind w:left="684" w:hanging="342"/>
              <w:rPr>
                <w:rFonts w:ascii="Arial" w:hAnsi="Arial" w:cs="Arial"/>
                <w:sz w:val="22"/>
                <w:szCs w:val="22"/>
                <w:u w:val="single"/>
                <w:lang w:val="es-US"/>
              </w:rPr>
            </w:pPr>
            <w:r w:rsidRPr="003A06C7">
              <w:rPr>
                <w:rFonts w:ascii="Arial" w:hAnsi="Arial" w:cs="Arial"/>
                <w:sz w:val="22"/>
                <w:szCs w:val="22"/>
                <w:u w:val="single"/>
                <w:lang w:val="es-US"/>
              </w:rPr>
              <w:tab/>
            </w:r>
            <w:r w:rsidRPr="003A06C7">
              <w:rPr>
                <w:rFonts w:ascii="Arial" w:hAnsi="Arial" w:cs="Arial"/>
                <w:sz w:val="22"/>
                <w:szCs w:val="22"/>
                <w:u w:val="single"/>
                <w:lang w:val="es-US"/>
              </w:rPr>
              <w:tab/>
            </w:r>
          </w:p>
        </w:tc>
      </w:tr>
      <w:tr w:rsidR="007E370E" w:rsidRPr="003A06C7" w14:paraId="00D7E060" w14:textId="77777777" w:rsidTr="00F86202">
        <w:tc>
          <w:tcPr>
            <w:tcW w:w="4500" w:type="dxa"/>
            <w:gridSpan w:val="2"/>
            <w:tcBorders>
              <w:top w:val="nil"/>
              <w:left w:val="nil"/>
              <w:bottom w:val="nil"/>
              <w:right w:val="nil"/>
            </w:tcBorders>
          </w:tcPr>
          <w:p w14:paraId="1CDD9F25" w14:textId="77777777" w:rsidR="007F76C5" w:rsidRPr="003A06C7" w:rsidRDefault="001319B2" w:rsidP="00FF5C28">
            <w:pPr>
              <w:tabs>
                <w:tab w:val="left" w:pos="540"/>
              </w:tabs>
              <w:spacing w:before="40"/>
              <w:ind w:left="540" w:hanging="120"/>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held</w:t>
            </w:r>
            <w:proofErr w:type="spellEnd"/>
            <w:r w:rsidRPr="003A06C7">
              <w:rPr>
                <w:rFonts w:ascii="Arial" w:hAnsi="Arial" w:cs="Arial"/>
                <w:sz w:val="22"/>
                <w:szCs w:val="22"/>
                <w:lang w:val="es-US"/>
              </w:rPr>
              <w:t xml:space="preserve"> Multi-</w:t>
            </w:r>
            <w:proofErr w:type="spellStart"/>
            <w:r w:rsidRPr="003A06C7">
              <w:rPr>
                <w:rFonts w:ascii="Arial" w:hAnsi="Arial" w:cs="Arial"/>
                <w:sz w:val="22"/>
                <w:szCs w:val="22"/>
                <w:lang w:val="es-US"/>
              </w:rPr>
              <w:t>Disciplinary</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Team</w:t>
            </w:r>
            <w:proofErr w:type="spellEnd"/>
            <w:r w:rsidRPr="003A06C7">
              <w:rPr>
                <w:rFonts w:ascii="Arial" w:hAnsi="Arial" w:cs="Arial"/>
                <w:sz w:val="22"/>
                <w:szCs w:val="22"/>
                <w:lang w:val="es-US"/>
              </w:rPr>
              <w:t xml:space="preserve"> </w:t>
            </w:r>
            <w:proofErr w:type="gramStart"/>
            <w:r w:rsidRPr="003A06C7">
              <w:rPr>
                <w:rFonts w:ascii="Arial" w:hAnsi="Arial" w:cs="Arial"/>
                <w:sz w:val="22"/>
                <w:szCs w:val="22"/>
                <w:lang w:val="es-US"/>
              </w:rPr>
              <w:t>Meeting</w:t>
            </w:r>
            <w:proofErr w:type="gramEnd"/>
          </w:p>
          <w:p w14:paraId="191C55A2" w14:textId="6C293E96" w:rsidR="007E370E" w:rsidRPr="003A06C7" w:rsidRDefault="00F62097" w:rsidP="00B205F4">
            <w:pPr>
              <w:tabs>
                <w:tab w:val="left" w:pos="540"/>
              </w:tabs>
              <w:ind w:left="540" w:hanging="120"/>
              <w:rPr>
                <w:rFonts w:ascii="Arial" w:hAnsi="Arial" w:cs="Arial"/>
                <w:i/>
                <w:iCs/>
                <w:sz w:val="22"/>
                <w:szCs w:val="22"/>
                <w:lang w:val="es-US"/>
              </w:rPr>
            </w:pPr>
            <w:r w:rsidRPr="003A06C7">
              <w:rPr>
                <w:rFonts w:ascii="Arial" w:hAnsi="Arial" w:cs="Arial"/>
                <w:i/>
                <w:iCs/>
                <w:sz w:val="22"/>
                <w:szCs w:val="22"/>
                <w:lang w:val="es-US"/>
              </w:rPr>
              <w:lastRenderedPageBreak/>
              <w:t xml:space="preserve">      se celebró una reunión del equipo multidisciplinario</w:t>
            </w:r>
          </w:p>
        </w:tc>
        <w:tc>
          <w:tcPr>
            <w:tcW w:w="4320" w:type="dxa"/>
            <w:gridSpan w:val="2"/>
            <w:tcBorders>
              <w:top w:val="nil"/>
              <w:left w:val="nil"/>
              <w:bottom w:val="nil"/>
              <w:right w:val="nil"/>
            </w:tcBorders>
          </w:tcPr>
          <w:p w14:paraId="462A4E07" w14:textId="77777777" w:rsidR="007F76C5" w:rsidRPr="003A06C7" w:rsidRDefault="001319B2" w:rsidP="00FF5C28">
            <w:pPr>
              <w:tabs>
                <w:tab w:val="left" w:pos="540"/>
              </w:tabs>
              <w:spacing w:before="40"/>
              <w:ind w:left="342" w:hanging="342"/>
              <w:rPr>
                <w:rFonts w:ascii="Arial" w:hAnsi="Arial" w:cs="Arial"/>
                <w:sz w:val="22"/>
                <w:szCs w:val="22"/>
                <w:lang w:val="es-US"/>
              </w:rPr>
            </w:pPr>
            <w:proofErr w:type="gramStart"/>
            <w:r w:rsidRPr="003A06C7">
              <w:rPr>
                <w:rFonts w:ascii="Arial" w:hAnsi="Arial" w:cs="Arial"/>
                <w:sz w:val="22"/>
                <w:szCs w:val="22"/>
                <w:lang w:val="es-US"/>
              </w:rPr>
              <w:lastRenderedPageBreak/>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contacted</w:t>
            </w:r>
            <w:proofErr w:type="spellEnd"/>
            <w:r w:rsidRPr="003A06C7">
              <w:rPr>
                <w:rFonts w:ascii="Arial" w:hAnsi="Arial" w:cs="Arial"/>
                <w:sz w:val="22"/>
                <w:szCs w:val="22"/>
                <w:lang w:val="es-US"/>
              </w:rPr>
              <w:t xml:space="preserve"> local </w:t>
            </w:r>
            <w:proofErr w:type="spellStart"/>
            <w:r w:rsidRPr="003A06C7">
              <w:rPr>
                <w:rFonts w:ascii="Arial" w:hAnsi="Arial" w:cs="Arial"/>
                <w:sz w:val="22"/>
                <w:szCs w:val="22"/>
                <w:lang w:val="es-US"/>
              </w:rPr>
              <w:t>police</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department</w:t>
            </w:r>
            <w:proofErr w:type="spellEnd"/>
          </w:p>
          <w:p w14:paraId="6F0DD601" w14:textId="63871390" w:rsidR="007E370E" w:rsidRPr="003A06C7" w:rsidRDefault="00F62097" w:rsidP="00B205F4">
            <w:pPr>
              <w:tabs>
                <w:tab w:val="left" w:pos="540"/>
              </w:tabs>
              <w:ind w:left="342" w:hanging="342"/>
              <w:rPr>
                <w:rFonts w:ascii="Arial" w:hAnsi="Arial" w:cs="Arial"/>
                <w:i/>
                <w:iCs/>
                <w:sz w:val="22"/>
                <w:szCs w:val="22"/>
                <w:lang w:val="es-US"/>
              </w:rPr>
            </w:pPr>
            <w:r w:rsidRPr="003A06C7">
              <w:rPr>
                <w:rFonts w:ascii="Arial" w:hAnsi="Arial" w:cs="Arial"/>
                <w:i/>
                <w:iCs/>
                <w:sz w:val="22"/>
                <w:szCs w:val="22"/>
                <w:lang w:val="es-US"/>
              </w:rPr>
              <w:t xml:space="preserve">      se contactó al departamento de policía de la localidad</w:t>
            </w:r>
          </w:p>
        </w:tc>
      </w:tr>
      <w:tr w:rsidR="001B52B5" w:rsidRPr="003A06C7" w14:paraId="20E0C5B8" w14:textId="77777777" w:rsidTr="00F86202">
        <w:trPr>
          <w:cantSplit/>
        </w:trPr>
        <w:tc>
          <w:tcPr>
            <w:tcW w:w="8820" w:type="dxa"/>
            <w:gridSpan w:val="4"/>
            <w:tcBorders>
              <w:top w:val="nil"/>
              <w:left w:val="nil"/>
              <w:bottom w:val="nil"/>
              <w:right w:val="nil"/>
            </w:tcBorders>
          </w:tcPr>
          <w:p w14:paraId="6F60DCD3" w14:textId="77777777" w:rsidR="007F76C5" w:rsidRPr="003A06C7" w:rsidRDefault="001319B2" w:rsidP="00FF5C28">
            <w:pPr>
              <w:tabs>
                <w:tab w:val="left" w:pos="342"/>
                <w:tab w:val="left" w:pos="8532"/>
              </w:tabs>
              <w:spacing w:before="120"/>
              <w:rPr>
                <w:rFonts w:ascii="Arial" w:hAnsi="Arial" w:cs="Arial"/>
                <w:sz w:val="22"/>
                <w:szCs w:val="22"/>
                <w:u w:val="single"/>
              </w:rPr>
            </w:pPr>
            <w:proofErr w:type="gramStart"/>
            <w:r w:rsidRPr="003A06C7">
              <w:rPr>
                <w:rFonts w:ascii="Arial" w:hAnsi="Arial" w:cs="Arial"/>
                <w:sz w:val="22"/>
                <w:szCs w:val="22"/>
              </w:rPr>
              <w:t>[  ]</w:t>
            </w:r>
            <w:proofErr w:type="gramEnd"/>
            <w:r w:rsidRPr="003A06C7">
              <w:rPr>
                <w:rFonts w:ascii="Arial" w:hAnsi="Arial" w:cs="Arial"/>
                <w:sz w:val="22"/>
                <w:szCs w:val="22"/>
              </w:rPr>
              <w:t xml:space="preserve">  Other:</w:t>
            </w:r>
            <w:r w:rsidRPr="003A06C7">
              <w:rPr>
                <w:rFonts w:ascii="Arial" w:hAnsi="Arial" w:cs="Arial"/>
                <w:sz w:val="22"/>
                <w:szCs w:val="22"/>
                <w:u w:val="single"/>
              </w:rPr>
              <w:tab/>
            </w:r>
          </w:p>
          <w:p w14:paraId="74C767A9" w14:textId="6120B9D9" w:rsidR="001B52B5" w:rsidRPr="003A06C7" w:rsidRDefault="00F62097" w:rsidP="00B205F4">
            <w:pPr>
              <w:tabs>
                <w:tab w:val="left" w:pos="342"/>
                <w:tab w:val="left" w:pos="8532"/>
              </w:tabs>
              <w:rPr>
                <w:rFonts w:ascii="Arial" w:hAnsi="Arial" w:cs="Arial"/>
                <w:i/>
                <w:iCs/>
                <w:sz w:val="22"/>
                <w:szCs w:val="22"/>
                <w:u w:val="single"/>
              </w:rPr>
            </w:pPr>
            <w:r w:rsidRPr="003A06C7">
              <w:rPr>
                <w:rFonts w:ascii="Arial" w:hAnsi="Arial" w:cs="Arial"/>
                <w:i/>
                <w:iCs/>
                <w:sz w:val="22"/>
                <w:szCs w:val="22"/>
              </w:rPr>
              <w:t xml:space="preserve">      </w:t>
            </w:r>
            <w:r w:rsidRPr="003A06C7">
              <w:rPr>
                <w:rFonts w:ascii="Arial" w:hAnsi="Arial" w:cs="Arial"/>
                <w:i/>
                <w:iCs/>
                <w:sz w:val="22"/>
                <w:szCs w:val="22"/>
                <w:lang w:val="es-US"/>
              </w:rPr>
              <w:t>Otro:</w:t>
            </w:r>
          </w:p>
        </w:tc>
      </w:tr>
      <w:tr w:rsidR="001B52B5" w:rsidRPr="003A06C7" w14:paraId="32041FB3" w14:textId="77777777" w:rsidTr="00F86202">
        <w:trPr>
          <w:cantSplit/>
        </w:trPr>
        <w:tc>
          <w:tcPr>
            <w:tcW w:w="8820" w:type="dxa"/>
            <w:gridSpan w:val="4"/>
            <w:tcBorders>
              <w:top w:val="nil"/>
              <w:left w:val="nil"/>
              <w:bottom w:val="nil"/>
              <w:right w:val="nil"/>
            </w:tcBorders>
          </w:tcPr>
          <w:p w14:paraId="6A0DE481" w14:textId="49E66039" w:rsidR="001B52B5" w:rsidRPr="003A06C7" w:rsidRDefault="001B52B5" w:rsidP="00F62097">
            <w:pPr>
              <w:tabs>
                <w:tab w:val="left" w:pos="8532"/>
              </w:tabs>
              <w:spacing w:before="120" w:after="60"/>
              <w:ind w:left="346"/>
              <w:rPr>
                <w:rFonts w:ascii="Arial" w:hAnsi="Arial" w:cs="Arial"/>
                <w:sz w:val="22"/>
                <w:szCs w:val="22"/>
                <w:u w:val="single"/>
              </w:rPr>
            </w:pPr>
            <w:r w:rsidRPr="003A06C7">
              <w:rPr>
                <w:rFonts w:ascii="Arial" w:hAnsi="Arial" w:cs="Arial"/>
                <w:sz w:val="22"/>
                <w:szCs w:val="22"/>
                <w:u w:val="single"/>
              </w:rPr>
              <w:tab/>
            </w:r>
          </w:p>
        </w:tc>
      </w:tr>
      <w:tr w:rsidR="001B52B5" w:rsidRPr="003A06C7" w14:paraId="4DB7A3E3" w14:textId="77777777" w:rsidTr="00F86202">
        <w:trPr>
          <w:cantSplit/>
        </w:trPr>
        <w:tc>
          <w:tcPr>
            <w:tcW w:w="8820" w:type="dxa"/>
            <w:gridSpan w:val="4"/>
            <w:tcBorders>
              <w:top w:val="nil"/>
              <w:left w:val="nil"/>
              <w:bottom w:val="nil"/>
              <w:right w:val="nil"/>
            </w:tcBorders>
          </w:tcPr>
          <w:p w14:paraId="6340F303" w14:textId="5545F076" w:rsidR="001B52B5" w:rsidRPr="003A06C7" w:rsidRDefault="001B52B5" w:rsidP="00F62097">
            <w:pPr>
              <w:tabs>
                <w:tab w:val="left" w:pos="342"/>
                <w:tab w:val="left" w:pos="8532"/>
              </w:tabs>
              <w:spacing w:before="120" w:after="60"/>
              <w:ind w:left="346"/>
              <w:rPr>
                <w:rFonts w:ascii="Arial" w:hAnsi="Arial" w:cs="Arial"/>
                <w:sz w:val="22"/>
                <w:szCs w:val="22"/>
                <w:u w:val="single"/>
              </w:rPr>
            </w:pPr>
            <w:r w:rsidRPr="003A06C7">
              <w:rPr>
                <w:rFonts w:ascii="Arial" w:hAnsi="Arial" w:cs="Arial"/>
                <w:sz w:val="22"/>
                <w:szCs w:val="22"/>
                <w:u w:val="single"/>
              </w:rPr>
              <w:tab/>
            </w:r>
          </w:p>
        </w:tc>
      </w:tr>
      <w:tr w:rsidR="001B52B5" w:rsidRPr="003A06C7" w14:paraId="28568374" w14:textId="77777777" w:rsidTr="00F86202">
        <w:trPr>
          <w:cantSplit/>
        </w:trPr>
        <w:tc>
          <w:tcPr>
            <w:tcW w:w="8820" w:type="dxa"/>
            <w:gridSpan w:val="4"/>
            <w:tcBorders>
              <w:top w:val="nil"/>
              <w:left w:val="nil"/>
              <w:bottom w:val="nil"/>
              <w:right w:val="nil"/>
            </w:tcBorders>
          </w:tcPr>
          <w:p w14:paraId="19172797" w14:textId="50F942EF" w:rsidR="001B52B5" w:rsidRPr="003A06C7" w:rsidRDefault="001B52B5" w:rsidP="00F62097">
            <w:pPr>
              <w:tabs>
                <w:tab w:val="left" w:pos="342"/>
                <w:tab w:val="left" w:pos="8532"/>
              </w:tabs>
              <w:spacing w:before="120" w:after="60"/>
              <w:ind w:left="346"/>
              <w:rPr>
                <w:rFonts w:ascii="Arial" w:hAnsi="Arial" w:cs="Arial"/>
                <w:sz w:val="22"/>
                <w:szCs w:val="22"/>
                <w:u w:val="single"/>
              </w:rPr>
            </w:pPr>
            <w:r w:rsidRPr="003A06C7">
              <w:rPr>
                <w:rFonts w:ascii="Arial" w:hAnsi="Arial" w:cs="Arial"/>
                <w:sz w:val="22"/>
                <w:szCs w:val="22"/>
                <w:u w:val="single"/>
              </w:rPr>
              <w:tab/>
            </w:r>
          </w:p>
        </w:tc>
      </w:tr>
    </w:tbl>
    <w:p w14:paraId="093A9075" w14:textId="77777777" w:rsidR="007F76C5" w:rsidRPr="003A06C7" w:rsidRDefault="007E370E" w:rsidP="00FF5C28">
      <w:pPr>
        <w:tabs>
          <w:tab w:val="center" w:pos="-2430"/>
        </w:tabs>
        <w:spacing w:before="120"/>
        <w:ind w:left="720"/>
        <w:rPr>
          <w:rFonts w:ascii="Arial" w:hAnsi="Arial" w:cs="Arial"/>
          <w:sz w:val="22"/>
          <w:szCs w:val="22"/>
          <w:lang w:val="es-US"/>
        </w:rPr>
      </w:pPr>
      <w:r w:rsidRPr="003A06C7">
        <w:rPr>
          <w:rFonts w:ascii="Arial" w:hAnsi="Arial" w:cs="Arial"/>
          <w:sz w:val="22"/>
          <w:szCs w:val="22"/>
        </w:rPr>
        <w:t xml:space="preserve">Did the school district enter into an agreement with the student and parents/guardians that establishes school attendance requirements? </w:t>
      </w: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gramStart"/>
      <w:r w:rsidRPr="003A06C7">
        <w:rPr>
          <w:rFonts w:ascii="Arial" w:hAnsi="Arial" w:cs="Arial"/>
          <w:sz w:val="22"/>
          <w:szCs w:val="22"/>
          <w:lang w:val="es-US"/>
        </w:rPr>
        <w:t>No  [  ]</w:t>
      </w:r>
      <w:proofErr w:type="gramEnd"/>
      <w:r w:rsidRPr="003A06C7">
        <w:rPr>
          <w:rFonts w:ascii="Arial" w:hAnsi="Arial" w:cs="Arial"/>
          <w:sz w:val="22"/>
          <w:szCs w:val="22"/>
          <w:lang w:val="es-US"/>
        </w:rPr>
        <w:t xml:space="preserve"> Yes, </w:t>
      </w:r>
      <w:proofErr w:type="spellStart"/>
      <w:r w:rsidRPr="003A06C7">
        <w:rPr>
          <w:rFonts w:ascii="Arial" w:hAnsi="Arial" w:cs="Arial"/>
          <w:sz w:val="22"/>
          <w:szCs w:val="22"/>
          <w:lang w:val="es-US"/>
        </w:rPr>
        <w:t>attached</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is</w:t>
      </w:r>
      <w:proofErr w:type="spellEnd"/>
      <w:r w:rsidRPr="003A06C7">
        <w:rPr>
          <w:rFonts w:ascii="Arial" w:hAnsi="Arial" w:cs="Arial"/>
          <w:sz w:val="22"/>
          <w:szCs w:val="22"/>
          <w:lang w:val="es-US"/>
        </w:rPr>
        <w:t xml:space="preserve"> a </w:t>
      </w:r>
      <w:proofErr w:type="spellStart"/>
      <w:r w:rsidRPr="003A06C7">
        <w:rPr>
          <w:rFonts w:ascii="Arial" w:hAnsi="Arial" w:cs="Arial"/>
          <w:sz w:val="22"/>
          <w:szCs w:val="22"/>
          <w:lang w:val="es-US"/>
        </w:rPr>
        <w:t>copy</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of</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the</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agreement</w:t>
      </w:r>
      <w:proofErr w:type="spellEnd"/>
      <w:r w:rsidRPr="003A06C7">
        <w:rPr>
          <w:rFonts w:ascii="Arial" w:hAnsi="Arial" w:cs="Arial"/>
          <w:sz w:val="22"/>
          <w:szCs w:val="22"/>
          <w:lang w:val="es-US"/>
        </w:rPr>
        <w:t>.</w:t>
      </w:r>
    </w:p>
    <w:p w14:paraId="19FDCA71" w14:textId="7B74231F" w:rsidR="007E370E" w:rsidRPr="003A06C7" w:rsidRDefault="007F76C5" w:rsidP="00B205F4">
      <w:pPr>
        <w:tabs>
          <w:tab w:val="center" w:pos="-2430"/>
        </w:tabs>
        <w:ind w:left="720"/>
        <w:rPr>
          <w:rFonts w:ascii="Arial" w:hAnsi="Arial" w:cs="Arial"/>
          <w:i/>
          <w:iCs/>
          <w:sz w:val="22"/>
          <w:szCs w:val="22"/>
        </w:rPr>
      </w:pPr>
      <w:r w:rsidRPr="003A06C7">
        <w:rPr>
          <w:rFonts w:ascii="Arial" w:hAnsi="Arial" w:cs="Arial"/>
          <w:i/>
          <w:iCs/>
          <w:sz w:val="22"/>
          <w:szCs w:val="22"/>
          <w:lang w:val="es-US"/>
        </w:rPr>
        <w:t xml:space="preserve">¿El distrito escolar celebró un convenio con el estudiante y sus padres/tutores que establezca requisitos de asistencia escolar? </w:t>
      </w:r>
      <w:r w:rsidRPr="003A06C7">
        <w:rPr>
          <w:rFonts w:ascii="Arial" w:hAnsi="Arial" w:cs="Arial"/>
          <w:i/>
          <w:iCs/>
          <w:sz w:val="22"/>
          <w:szCs w:val="22"/>
        </w:rPr>
        <w:t xml:space="preserve">[-] </w:t>
      </w:r>
      <w:proofErr w:type="gramStart"/>
      <w:r w:rsidRPr="003A06C7">
        <w:rPr>
          <w:rFonts w:ascii="Arial" w:hAnsi="Arial" w:cs="Arial"/>
          <w:i/>
          <w:iCs/>
          <w:sz w:val="22"/>
          <w:szCs w:val="22"/>
        </w:rPr>
        <w:t>No  [</w:t>
      </w:r>
      <w:proofErr w:type="gramEnd"/>
      <w:r w:rsidRPr="003A06C7">
        <w:rPr>
          <w:rFonts w:ascii="Arial" w:hAnsi="Arial" w:cs="Arial"/>
          <w:i/>
          <w:iCs/>
          <w:sz w:val="22"/>
          <w:szCs w:val="22"/>
        </w:rPr>
        <w:t xml:space="preserve">-] </w:t>
      </w:r>
      <w:proofErr w:type="spellStart"/>
      <w:r w:rsidRPr="003A06C7">
        <w:rPr>
          <w:rFonts w:ascii="Arial" w:hAnsi="Arial" w:cs="Arial"/>
          <w:i/>
          <w:iCs/>
          <w:sz w:val="22"/>
          <w:szCs w:val="22"/>
        </w:rPr>
        <w:t>Sí</w:t>
      </w:r>
      <w:proofErr w:type="spellEnd"/>
      <w:r w:rsidRPr="003A06C7">
        <w:rPr>
          <w:rFonts w:ascii="Arial" w:hAnsi="Arial" w:cs="Arial"/>
          <w:i/>
          <w:iCs/>
          <w:sz w:val="22"/>
          <w:szCs w:val="22"/>
        </w:rPr>
        <w:t xml:space="preserve">, se </w:t>
      </w:r>
      <w:proofErr w:type="spellStart"/>
      <w:r w:rsidRPr="003A06C7">
        <w:rPr>
          <w:rFonts w:ascii="Arial" w:hAnsi="Arial" w:cs="Arial"/>
          <w:i/>
          <w:iCs/>
          <w:sz w:val="22"/>
          <w:szCs w:val="22"/>
        </w:rPr>
        <w:t>adjunta</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una</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copia</w:t>
      </w:r>
      <w:proofErr w:type="spellEnd"/>
      <w:r w:rsidRPr="003A06C7">
        <w:rPr>
          <w:rFonts w:ascii="Arial" w:hAnsi="Arial" w:cs="Arial"/>
          <w:i/>
          <w:iCs/>
          <w:sz w:val="22"/>
          <w:szCs w:val="22"/>
        </w:rPr>
        <w:t xml:space="preserve"> del </w:t>
      </w:r>
      <w:proofErr w:type="spellStart"/>
      <w:r w:rsidRPr="003A06C7">
        <w:rPr>
          <w:rFonts w:ascii="Arial" w:hAnsi="Arial" w:cs="Arial"/>
          <w:i/>
          <w:iCs/>
          <w:sz w:val="22"/>
          <w:szCs w:val="22"/>
        </w:rPr>
        <w:t>convenio</w:t>
      </w:r>
      <w:proofErr w:type="spellEnd"/>
      <w:r w:rsidRPr="003A06C7">
        <w:rPr>
          <w:rFonts w:ascii="Arial" w:hAnsi="Arial" w:cs="Arial"/>
          <w:i/>
          <w:iCs/>
          <w:sz w:val="22"/>
          <w:szCs w:val="22"/>
        </w:rPr>
        <w:t>.</w:t>
      </w:r>
    </w:p>
    <w:p w14:paraId="18B28B26" w14:textId="77777777" w:rsidR="007F76C5" w:rsidRPr="003A06C7" w:rsidRDefault="00522D7A" w:rsidP="00FF5C28">
      <w:pPr>
        <w:tabs>
          <w:tab w:val="center" w:pos="-2430"/>
          <w:tab w:val="left" w:pos="540"/>
        </w:tabs>
        <w:spacing w:before="120"/>
        <w:ind w:left="720"/>
        <w:rPr>
          <w:rFonts w:ascii="Arial" w:hAnsi="Arial" w:cs="Arial"/>
          <w:sz w:val="22"/>
          <w:szCs w:val="22"/>
          <w:lang w:val="es-US"/>
        </w:rPr>
      </w:pPr>
      <w:r w:rsidRPr="003A06C7">
        <w:rPr>
          <w:rFonts w:ascii="Arial" w:hAnsi="Arial" w:cs="Arial"/>
          <w:sz w:val="22"/>
          <w:szCs w:val="22"/>
        </w:rPr>
        <w:t xml:space="preserve">Did the school district refer the student to a community engagement board?  </w:t>
      </w: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No       </w:t>
      </w:r>
      <w:proofErr w:type="gramStart"/>
      <w:r w:rsidRPr="003A06C7">
        <w:rPr>
          <w:rFonts w:ascii="Arial" w:hAnsi="Arial" w:cs="Arial"/>
          <w:sz w:val="22"/>
          <w:szCs w:val="22"/>
          <w:lang w:val="es-US"/>
        </w:rPr>
        <w:t xml:space="preserve">   [  ]</w:t>
      </w:r>
      <w:proofErr w:type="gramEnd"/>
      <w:r w:rsidRPr="003A06C7">
        <w:rPr>
          <w:rFonts w:ascii="Arial" w:hAnsi="Arial" w:cs="Arial"/>
          <w:sz w:val="22"/>
          <w:szCs w:val="22"/>
          <w:lang w:val="es-US"/>
        </w:rPr>
        <w:t xml:space="preserve"> Yes, </w:t>
      </w:r>
      <w:proofErr w:type="spellStart"/>
      <w:r w:rsidRPr="003A06C7">
        <w:rPr>
          <w:rFonts w:ascii="Arial" w:hAnsi="Arial" w:cs="Arial"/>
          <w:sz w:val="22"/>
          <w:szCs w:val="22"/>
          <w:lang w:val="es-US"/>
        </w:rPr>
        <w:t>attached</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is</w:t>
      </w:r>
      <w:proofErr w:type="spellEnd"/>
      <w:r w:rsidRPr="003A06C7">
        <w:rPr>
          <w:rFonts w:ascii="Arial" w:hAnsi="Arial" w:cs="Arial"/>
          <w:sz w:val="22"/>
          <w:szCs w:val="22"/>
          <w:lang w:val="es-US"/>
        </w:rPr>
        <w:t xml:space="preserve"> a </w:t>
      </w:r>
      <w:proofErr w:type="spellStart"/>
      <w:r w:rsidRPr="003A06C7">
        <w:rPr>
          <w:rFonts w:ascii="Arial" w:hAnsi="Arial" w:cs="Arial"/>
          <w:sz w:val="22"/>
          <w:szCs w:val="22"/>
          <w:lang w:val="es-US"/>
        </w:rPr>
        <w:t>copy</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of</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the</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agreement</w:t>
      </w:r>
      <w:proofErr w:type="spellEnd"/>
      <w:r w:rsidRPr="003A06C7">
        <w:rPr>
          <w:rFonts w:ascii="Arial" w:hAnsi="Arial" w:cs="Arial"/>
          <w:sz w:val="22"/>
          <w:szCs w:val="22"/>
          <w:lang w:val="es-US"/>
        </w:rPr>
        <w:t>.</w:t>
      </w:r>
    </w:p>
    <w:p w14:paraId="384C0799" w14:textId="09FDB5FF" w:rsidR="00522D7A" w:rsidRPr="003A06C7" w:rsidRDefault="007F76C5" w:rsidP="00B205F4">
      <w:pPr>
        <w:tabs>
          <w:tab w:val="center" w:pos="-2430"/>
          <w:tab w:val="left" w:pos="540"/>
        </w:tabs>
        <w:ind w:left="720"/>
        <w:rPr>
          <w:rFonts w:ascii="Arial" w:hAnsi="Arial" w:cs="Arial"/>
          <w:i/>
          <w:iCs/>
          <w:sz w:val="22"/>
          <w:szCs w:val="22"/>
        </w:rPr>
      </w:pPr>
      <w:r w:rsidRPr="003A06C7">
        <w:rPr>
          <w:rFonts w:ascii="Arial" w:hAnsi="Arial" w:cs="Arial"/>
          <w:i/>
          <w:iCs/>
          <w:sz w:val="22"/>
          <w:szCs w:val="22"/>
          <w:lang w:val="es-US"/>
        </w:rPr>
        <w:t xml:space="preserve">¿El distrito escolar remitió al estudiante a una junta de participación comunitaria?  </w:t>
      </w:r>
      <w:r w:rsidRPr="003A06C7">
        <w:rPr>
          <w:rFonts w:ascii="Arial" w:hAnsi="Arial" w:cs="Arial"/>
          <w:i/>
          <w:iCs/>
          <w:sz w:val="22"/>
          <w:szCs w:val="22"/>
        </w:rPr>
        <w:t xml:space="preserve">[-] </w:t>
      </w:r>
      <w:proofErr w:type="gramStart"/>
      <w:r w:rsidRPr="003A06C7">
        <w:rPr>
          <w:rFonts w:ascii="Arial" w:hAnsi="Arial" w:cs="Arial"/>
          <w:i/>
          <w:iCs/>
          <w:sz w:val="22"/>
          <w:szCs w:val="22"/>
        </w:rPr>
        <w:t>No  [</w:t>
      </w:r>
      <w:proofErr w:type="gramEnd"/>
      <w:r w:rsidRPr="003A06C7">
        <w:rPr>
          <w:rFonts w:ascii="Arial" w:hAnsi="Arial" w:cs="Arial"/>
          <w:i/>
          <w:iCs/>
          <w:sz w:val="22"/>
          <w:szCs w:val="22"/>
        </w:rPr>
        <w:t xml:space="preserve">-] </w:t>
      </w:r>
      <w:proofErr w:type="spellStart"/>
      <w:r w:rsidRPr="003A06C7">
        <w:rPr>
          <w:rFonts w:ascii="Arial" w:hAnsi="Arial" w:cs="Arial"/>
          <w:i/>
          <w:iCs/>
          <w:sz w:val="22"/>
          <w:szCs w:val="22"/>
        </w:rPr>
        <w:t>Sí</w:t>
      </w:r>
      <w:proofErr w:type="spellEnd"/>
      <w:r w:rsidRPr="003A06C7">
        <w:rPr>
          <w:rFonts w:ascii="Arial" w:hAnsi="Arial" w:cs="Arial"/>
          <w:i/>
          <w:iCs/>
          <w:sz w:val="22"/>
          <w:szCs w:val="22"/>
        </w:rPr>
        <w:t xml:space="preserve">, se </w:t>
      </w:r>
      <w:proofErr w:type="spellStart"/>
      <w:r w:rsidRPr="003A06C7">
        <w:rPr>
          <w:rFonts w:ascii="Arial" w:hAnsi="Arial" w:cs="Arial"/>
          <w:i/>
          <w:iCs/>
          <w:sz w:val="22"/>
          <w:szCs w:val="22"/>
        </w:rPr>
        <w:t>adjunta</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una</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copia</w:t>
      </w:r>
      <w:proofErr w:type="spellEnd"/>
      <w:r w:rsidRPr="003A06C7">
        <w:rPr>
          <w:rFonts w:ascii="Arial" w:hAnsi="Arial" w:cs="Arial"/>
          <w:i/>
          <w:iCs/>
          <w:sz w:val="22"/>
          <w:szCs w:val="22"/>
        </w:rPr>
        <w:t xml:space="preserve"> del </w:t>
      </w:r>
      <w:proofErr w:type="spellStart"/>
      <w:r w:rsidRPr="003A06C7">
        <w:rPr>
          <w:rFonts w:ascii="Arial" w:hAnsi="Arial" w:cs="Arial"/>
          <w:i/>
          <w:iCs/>
          <w:sz w:val="22"/>
          <w:szCs w:val="22"/>
        </w:rPr>
        <w:t>convenio</w:t>
      </w:r>
      <w:proofErr w:type="spellEnd"/>
      <w:r w:rsidRPr="003A06C7">
        <w:rPr>
          <w:rFonts w:ascii="Arial" w:hAnsi="Arial" w:cs="Arial"/>
          <w:i/>
          <w:iCs/>
          <w:sz w:val="22"/>
          <w:szCs w:val="22"/>
        </w:rPr>
        <w:t>.</w:t>
      </w:r>
    </w:p>
    <w:p w14:paraId="5EAE6C66" w14:textId="77777777" w:rsidR="007F76C5" w:rsidRPr="003A06C7" w:rsidRDefault="007E370E" w:rsidP="00FF5C28">
      <w:pPr>
        <w:spacing w:before="120"/>
        <w:ind w:left="720" w:hanging="720"/>
        <w:rPr>
          <w:rFonts w:ascii="Arial" w:hAnsi="Arial" w:cs="Arial"/>
          <w:sz w:val="22"/>
          <w:szCs w:val="22"/>
        </w:rPr>
      </w:pPr>
      <w:r w:rsidRPr="003A06C7">
        <w:rPr>
          <w:rFonts w:ascii="Arial" w:hAnsi="Arial" w:cs="Arial"/>
          <w:b/>
          <w:bCs/>
          <w:sz w:val="22"/>
          <w:szCs w:val="22"/>
        </w:rPr>
        <w:t>2.4</w:t>
      </w:r>
      <w:r w:rsidRPr="003A06C7">
        <w:rPr>
          <w:rFonts w:ascii="Arial" w:hAnsi="Arial" w:cs="Arial"/>
          <w:sz w:val="22"/>
          <w:szCs w:val="22"/>
        </w:rPr>
        <w:tab/>
        <w:t>The above-described actions have not been successful in substantially reducing the respondent student’s unexcused absences from school and court intervention is necessary to assist the school district in reducing the student’s unexcused absences from school.</w:t>
      </w:r>
    </w:p>
    <w:p w14:paraId="57CC5B69" w14:textId="125EC9C8" w:rsidR="007E370E" w:rsidRPr="003A06C7" w:rsidRDefault="00843FF4" w:rsidP="00B205F4">
      <w:pPr>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Las medidas antes descritas no han tenido éxito para reducir sustancialmente las ausencias injustificadas de la escuela del estudiante demandado y es necesaria la intervención del tribunal para ayudar al distrito escolar a reducir las ausencias injustificadas de la escuela del estudiante.</w:t>
      </w:r>
    </w:p>
    <w:p w14:paraId="706E6889" w14:textId="77777777" w:rsidR="007F76C5" w:rsidRPr="003A06C7" w:rsidRDefault="007E370E" w:rsidP="00FF5C28">
      <w:pPr>
        <w:tabs>
          <w:tab w:val="center" w:pos="-2430"/>
          <w:tab w:val="left" w:pos="8820"/>
        </w:tabs>
        <w:spacing w:before="120"/>
        <w:ind w:left="720" w:hanging="720"/>
        <w:rPr>
          <w:rFonts w:ascii="Arial" w:hAnsi="Arial" w:cs="Arial"/>
          <w:sz w:val="22"/>
          <w:szCs w:val="22"/>
          <w:u w:val="single"/>
        </w:rPr>
      </w:pPr>
      <w:r w:rsidRPr="003A06C7">
        <w:rPr>
          <w:rFonts w:ascii="Arial" w:hAnsi="Arial" w:cs="Arial"/>
          <w:b/>
          <w:bCs/>
          <w:sz w:val="22"/>
          <w:szCs w:val="22"/>
        </w:rPr>
        <w:t>2.5</w:t>
      </w:r>
      <w:r w:rsidRPr="003A06C7">
        <w:rPr>
          <w:rFonts w:ascii="Arial" w:hAnsi="Arial" w:cs="Arial"/>
          <w:sz w:val="22"/>
          <w:szCs w:val="22"/>
        </w:rPr>
        <w:tab/>
        <w:t>The following circumstances and behavior of the student demonstrate that testing for use of controlled substances or alcohol would help the student's compliance with the mandatory attendance law:</w:t>
      </w:r>
      <w:r w:rsidRPr="003A06C7">
        <w:rPr>
          <w:rFonts w:ascii="Arial" w:hAnsi="Arial" w:cs="Arial"/>
          <w:sz w:val="22"/>
          <w:szCs w:val="22"/>
          <w:u w:val="single"/>
        </w:rPr>
        <w:tab/>
      </w:r>
    </w:p>
    <w:p w14:paraId="55DBBB63" w14:textId="7742BA45" w:rsidR="00F91201" w:rsidRPr="003A06C7" w:rsidDel="00F91201" w:rsidRDefault="00843FF4" w:rsidP="00B205F4">
      <w:pPr>
        <w:tabs>
          <w:tab w:val="center" w:pos="-2430"/>
          <w:tab w:val="left" w:pos="8820"/>
        </w:tabs>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Las siguientes circunstancias y conductas del estudiante demuestran que hacer pruebas de detección de consumo de sustancias controladas o alcohol ayudaría a que el estudiante cumpla con la ley de asistencia obligatoria:</w:t>
      </w:r>
    </w:p>
    <w:tbl>
      <w:tblPr>
        <w:tblW w:w="0" w:type="auto"/>
        <w:tblInd w:w="342" w:type="dxa"/>
        <w:tblLayout w:type="fixed"/>
        <w:tblLook w:val="0000" w:firstRow="0" w:lastRow="0" w:firstColumn="0" w:lastColumn="0" w:noHBand="0" w:noVBand="0"/>
      </w:tblPr>
      <w:tblGrid>
        <w:gridCol w:w="8820"/>
      </w:tblGrid>
      <w:tr w:rsidR="00F91201" w:rsidRPr="003A06C7" w14:paraId="3858D00B" w14:textId="77777777" w:rsidTr="009C5C52">
        <w:trPr>
          <w:cantSplit/>
        </w:trPr>
        <w:tc>
          <w:tcPr>
            <w:tcW w:w="8820" w:type="dxa"/>
            <w:tcBorders>
              <w:top w:val="nil"/>
              <w:left w:val="nil"/>
              <w:bottom w:val="nil"/>
              <w:right w:val="nil"/>
            </w:tcBorders>
          </w:tcPr>
          <w:p w14:paraId="69B0A28C" w14:textId="7B9A8872" w:rsidR="00F91201" w:rsidRPr="003A06C7" w:rsidRDefault="00F91201" w:rsidP="00843FF4">
            <w:pPr>
              <w:tabs>
                <w:tab w:val="left" w:pos="342"/>
                <w:tab w:val="left" w:pos="8532"/>
              </w:tabs>
              <w:spacing w:before="120" w:after="60" w:line="300" w:lineRule="atLeast"/>
              <w:ind w:left="346"/>
              <w:rPr>
                <w:rFonts w:ascii="Arial" w:hAnsi="Arial" w:cs="Arial"/>
                <w:sz w:val="22"/>
                <w:szCs w:val="22"/>
                <w:u w:val="single"/>
                <w:lang w:val="es-US"/>
              </w:rPr>
            </w:pPr>
            <w:r w:rsidRPr="003A06C7">
              <w:rPr>
                <w:rFonts w:ascii="Arial" w:hAnsi="Arial" w:cs="Arial"/>
                <w:sz w:val="22"/>
                <w:szCs w:val="22"/>
                <w:u w:val="single"/>
                <w:lang w:val="es-US"/>
              </w:rPr>
              <w:tab/>
            </w:r>
          </w:p>
        </w:tc>
      </w:tr>
      <w:tr w:rsidR="00F91201" w:rsidRPr="003A06C7" w14:paraId="1362EFC4" w14:textId="77777777" w:rsidTr="009C5C52">
        <w:trPr>
          <w:cantSplit/>
        </w:trPr>
        <w:tc>
          <w:tcPr>
            <w:tcW w:w="8820" w:type="dxa"/>
            <w:tcBorders>
              <w:top w:val="nil"/>
              <w:left w:val="nil"/>
              <w:bottom w:val="nil"/>
              <w:right w:val="nil"/>
            </w:tcBorders>
          </w:tcPr>
          <w:p w14:paraId="42320126" w14:textId="28B978E9" w:rsidR="00F91201" w:rsidRPr="003A06C7" w:rsidRDefault="00F91201" w:rsidP="00843FF4">
            <w:pPr>
              <w:tabs>
                <w:tab w:val="left" w:pos="342"/>
                <w:tab w:val="left" w:pos="8532"/>
              </w:tabs>
              <w:spacing w:before="120" w:after="60" w:line="300" w:lineRule="atLeast"/>
              <w:ind w:left="346"/>
              <w:rPr>
                <w:rFonts w:ascii="Arial" w:hAnsi="Arial" w:cs="Arial"/>
                <w:sz w:val="22"/>
                <w:szCs w:val="22"/>
                <w:u w:val="single"/>
                <w:lang w:val="es-US"/>
              </w:rPr>
            </w:pPr>
            <w:r w:rsidRPr="003A06C7">
              <w:rPr>
                <w:rFonts w:ascii="Arial" w:hAnsi="Arial" w:cs="Arial"/>
                <w:sz w:val="22"/>
                <w:szCs w:val="22"/>
                <w:u w:val="single"/>
                <w:lang w:val="es-US"/>
              </w:rPr>
              <w:tab/>
            </w:r>
          </w:p>
        </w:tc>
      </w:tr>
    </w:tbl>
    <w:p w14:paraId="65E2F0EB" w14:textId="77777777" w:rsidR="007F76C5" w:rsidRPr="003A06C7" w:rsidRDefault="007E370E" w:rsidP="00FF5C28">
      <w:pPr>
        <w:spacing w:before="120"/>
        <w:ind w:left="720" w:hanging="720"/>
        <w:rPr>
          <w:rFonts w:ascii="Arial" w:hAnsi="Arial" w:cs="Arial"/>
          <w:sz w:val="22"/>
          <w:szCs w:val="22"/>
        </w:rPr>
      </w:pPr>
      <w:r w:rsidRPr="003A06C7">
        <w:rPr>
          <w:rFonts w:ascii="Arial" w:hAnsi="Arial" w:cs="Arial"/>
          <w:b/>
          <w:bCs/>
          <w:sz w:val="22"/>
          <w:szCs w:val="22"/>
        </w:rPr>
        <w:t>2.6</w:t>
      </w:r>
      <w:r w:rsidRPr="003A06C7">
        <w:rPr>
          <w:rFonts w:ascii="Arial" w:hAnsi="Arial" w:cs="Arial"/>
          <w:sz w:val="22"/>
          <w:szCs w:val="22"/>
        </w:rPr>
        <w:tab/>
        <w:t>Other juvenile court matters involving the student known to the school district:</w:t>
      </w:r>
    </w:p>
    <w:p w14:paraId="5594E754" w14:textId="7B13BC9C" w:rsidR="007E370E" w:rsidRPr="003A06C7" w:rsidRDefault="00843FF4" w:rsidP="00B205F4">
      <w:pPr>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Otros asuntos del tribunal de menores que implican al estudiante y de los que el distrito escolar tiene conocimiento:</w:t>
      </w:r>
    </w:p>
    <w:tbl>
      <w:tblPr>
        <w:tblW w:w="0" w:type="auto"/>
        <w:tblInd w:w="720" w:type="dxa"/>
        <w:tblLayout w:type="fixed"/>
        <w:tblLook w:val="0000" w:firstRow="0" w:lastRow="0" w:firstColumn="0" w:lastColumn="0" w:noHBand="0" w:noVBand="0"/>
      </w:tblPr>
      <w:tblGrid>
        <w:gridCol w:w="540"/>
        <w:gridCol w:w="8190"/>
      </w:tblGrid>
      <w:tr w:rsidR="007E370E" w:rsidRPr="003A06C7" w14:paraId="147E8C76" w14:textId="77777777" w:rsidTr="009C5C52">
        <w:tc>
          <w:tcPr>
            <w:tcW w:w="540" w:type="dxa"/>
            <w:tcBorders>
              <w:top w:val="nil"/>
              <w:left w:val="nil"/>
              <w:bottom w:val="nil"/>
              <w:right w:val="nil"/>
            </w:tcBorders>
          </w:tcPr>
          <w:p w14:paraId="4C7B530A" w14:textId="2DC85F4A" w:rsidR="007E370E" w:rsidRPr="003A06C7" w:rsidRDefault="0026084C" w:rsidP="00843FF4">
            <w:pPr>
              <w:tabs>
                <w:tab w:val="center" w:pos="-2430"/>
                <w:tab w:val="left" w:pos="540"/>
              </w:tabs>
              <w:rPr>
                <w:rFonts w:ascii="Arial" w:hAnsi="Arial" w:cs="Arial"/>
                <w:i/>
                <w:iCs/>
                <w:spacing w:val="-2"/>
                <w:sz w:val="22"/>
                <w:szCs w:val="22"/>
              </w:rPr>
            </w:pPr>
            <w:r w:rsidRPr="003A06C7">
              <w:rPr>
                <w:rFonts w:ascii="Arial" w:hAnsi="Arial" w:cs="Arial"/>
                <w:i/>
                <w:iCs/>
                <w:sz w:val="22"/>
                <w:szCs w:val="22"/>
              </w:rPr>
              <w:t>[  ]</w:t>
            </w:r>
          </w:p>
        </w:tc>
        <w:tc>
          <w:tcPr>
            <w:tcW w:w="8190" w:type="dxa"/>
            <w:tcBorders>
              <w:top w:val="nil"/>
              <w:left w:val="nil"/>
              <w:bottom w:val="nil"/>
              <w:right w:val="nil"/>
            </w:tcBorders>
          </w:tcPr>
          <w:p w14:paraId="6D5C0C64" w14:textId="77777777" w:rsidR="007F76C5" w:rsidRPr="003A06C7" w:rsidRDefault="007E370E" w:rsidP="00FF5C28">
            <w:pPr>
              <w:tabs>
                <w:tab w:val="center" w:pos="-2430"/>
                <w:tab w:val="left" w:pos="540"/>
              </w:tabs>
              <w:spacing w:before="120"/>
              <w:rPr>
                <w:rFonts w:ascii="Arial" w:hAnsi="Arial" w:cs="Arial"/>
                <w:sz w:val="22"/>
                <w:szCs w:val="22"/>
              </w:rPr>
            </w:pPr>
            <w:r w:rsidRPr="003A06C7">
              <w:rPr>
                <w:rFonts w:ascii="Arial" w:hAnsi="Arial" w:cs="Arial"/>
                <w:sz w:val="22"/>
                <w:szCs w:val="22"/>
              </w:rPr>
              <w:t>“At-Risk-Youth” petition (cause number</w:t>
            </w:r>
            <w:proofErr w:type="gramStart"/>
            <w:r w:rsidRPr="003A06C7">
              <w:rPr>
                <w:rFonts w:ascii="Arial" w:hAnsi="Arial" w:cs="Arial"/>
                <w:sz w:val="22"/>
                <w:szCs w:val="22"/>
              </w:rPr>
              <w:t>):_</w:t>
            </w:r>
            <w:proofErr w:type="gramEnd"/>
            <w:r w:rsidRPr="003A06C7">
              <w:rPr>
                <w:rFonts w:ascii="Arial" w:hAnsi="Arial" w:cs="Arial"/>
                <w:sz w:val="22"/>
                <w:szCs w:val="22"/>
              </w:rPr>
              <w:t>_______________________________</w:t>
            </w:r>
          </w:p>
          <w:p w14:paraId="322D7216" w14:textId="2A8754FA" w:rsidR="007E370E" w:rsidRPr="003A06C7" w:rsidRDefault="007F76C5" w:rsidP="00B205F4">
            <w:pPr>
              <w:tabs>
                <w:tab w:val="center" w:pos="-2430"/>
                <w:tab w:val="left" w:pos="540"/>
              </w:tabs>
              <w:rPr>
                <w:rFonts w:ascii="Arial" w:hAnsi="Arial" w:cs="Arial"/>
                <w:i/>
                <w:iCs/>
                <w:sz w:val="22"/>
                <w:szCs w:val="22"/>
                <w:lang w:val="es-US"/>
              </w:rPr>
            </w:pPr>
            <w:r w:rsidRPr="003A06C7">
              <w:rPr>
                <w:rFonts w:ascii="Arial" w:hAnsi="Arial" w:cs="Arial"/>
                <w:i/>
                <w:iCs/>
                <w:sz w:val="22"/>
                <w:szCs w:val="22"/>
                <w:lang w:val="es-US"/>
              </w:rPr>
              <w:t>Solicitud de "menor en situación de riesgo" (número de causa):</w:t>
            </w:r>
          </w:p>
        </w:tc>
      </w:tr>
      <w:tr w:rsidR="007E370E" w:rsidRPr="003A06C7" w14:paraId="112959A4" w14:textId="77777777" w:rsidTr="009C5C52">
        <w:tc>
          <w:tcPr>
            <w:tcW w:w="540" w:type="dxa"/>
            <w:tcBorders>
              <w:top w:val="nil"/>
              <w:left w:val="nil"/>
              <w:bottom w:val="nil"/>
              <w:right w:val="nil"/>
            </w:tcBorders>
          </w:tcPr>
          <w:p w14:paraId="55DF55DF" w14:textId="58FF3480" w:rsidR="007E370E" w:rsidRPr="003A06C7" w:rsidRDefault="0026084C" w:rsidP="00843FF4">
            <w:pPr>
              <w:tabs>
                <w:tab w:val="center" w:pos="-2430"/>
                <w:tab w:val="left" w:pos="540"/>
              </w:tabs>
              <w:rPr>
                <w:rFonts w:ascii="Arial" w:hAnsi="Arial" w:cs="Arial"/>
                <w:i/>
                <w:iCs/>
                <w:spacing w:val="-2"/>
                <w:sz w:val="22"/>
                <w:szCs w:val="22"/>
              </w:rPr>
            </w:pPr>
            <w:r w:rsidRPr="003A06C7">
              <w:rPr>
                <w:rFonts w:ascii="Arial" w:hAnsi="Arial" w:cs="Arial"/>
                <w:i/>
                <w:iCs/>
                <w:sz w:val="22"/>
                <w:szCs w:val="22"/>
              </w:rPr>
              <w:t>[  ]</w:t>
            </w:r>
          </w:p>
        </w:tc>
        <w:tc>
          <w:tcPr>
            <w:tcW w:w="8190" w:type="dxa"/>
            <w:tcBorders>
              <w:top w:val="nil"/>
              <w:left w:val="nil"/>
              <w:bottom w:val="nil"/>
              <w:right w:val="nil"/>
            </w:tcBorders>
          </w:tcPr>
          <w:p w14:paraId="27DAFABD" w14:textId="77777777" w:rsidR="007F76C5" w:rsidRPr="003A06C7" w:rsidRDefault="007E370E" w:rsidP="00FF5C28">
            <w:pPr>
              <w:tabs>
                <w:tab w:val="center" w:pos="-2430"/>
                <w:tab w:val="left" w:pos="540"/>
              </w:tabs>
              <w:spacing w:before="120"/>
              <w:rPr>
                <w:rFonts w:ascii="Arial" w:hAnsi="Arial" w:cs="Arial"/>
                <w:sz w:val="22"/>
                <w:szCs w:val="22"/>
              </w:rPr>
            </w:pPr>
            <w:r w:rsidRPr="003A06C7">
              <w:rPr>
                <w:rFonts w:ascii="Arial" w:hAnsi="Arial" w:cs="Arial"/>
                <w:sz w:val="22"/>
                <w:szCs w:val="22"/>
              </w:rPr>
              <w:t>“Child In Need of Services” petition (cause number</w:t>
            </w:r>
            <w:proofErr w:type="gramStart"/>
            <w:r w:rsidRPr="003A06C7">
              <w:rPr>
                <w:rFonts w:ascii="Arial" w:hAnsi="Arial" w:cs="Arial"/>
                <w:sz w:val="22"/>
                <w:szCs w:val="22"/>
              </w:rPr>
              <w:t>):_</w:t>
            </w:r>
            <w:proofErr w:type="gramEnd"/>
            <w:r w:rsidRPr="003A06C7">
              <w:rPr>
                <w:rFonts w:ascii="Arial" w:hAnsi="Arial" w:cs="Arial"/>
                <w:sz w:val="22"/>
                <w:szCs w:val="22"/>
              </w:rPr>
              <w:t>______________________</w:t>
            </w:r>
          </w:p>
          <w:p w14:paraId="73EE1F08" w14:textId="732D72E4" w:rsidR="007E370E" w:rsidRPr="003A06C7" w:rsidRDefault="007F76C5" w:rsidP="00B205F4">
            <w:pPr>
              <w:tabs>
                <w:tab w:val="center" w:pos="-2430"/>
                <w:tab w:val="left" w:pos="540"/>
              </w:tabs>
              <w:rPr>
                <w:rFonts w:ascii="Arial" w:hAnsi="Arial" w:cs="Arial"/>
                <w:i/>
                <w:iCs/>
                <w:sz w:val="22"/>
                <w:szCs w:val="22"/>
                <w:lang w:val="es-US"/>
              </w:rPr>
            </w:pPr>
            <w:r w:rsidRPr="003A06C7">
              <w:rPr>
                <w:rFonts w:ascii="Arial" w:hAnsi="Arial" w:cs="Arial"/>
                <w:i/>
                <w:iCs/>
                <w:sz w:val="22"/>
                <w:szCs w:val="22"/>
                <w:lang w:val="es-US"/>
              </w:rPr>
              <w:t>Solicitud de "menor necesitado de servicios" (número de causa):</w:t>
            </w:r>
          </w:p>
        </w:tc>
      </w:tr>
      <w:tr w:rsidR="007E370E" w:rsidRPr="003A06C7" w14:paraId="4255C723" w14:textId="77777777" w:rsidTr="009C5C52">
        <w:tc>
          <w:tcPr>
            <w:tcW w:w="540" w:type="dxa"/>
            <w:tcBorders>
              <w:top w:val="nil"/>
              <w:left w:val="nil"/>
              <w:bottom w:val="nil"/>
              <w:right w:val="nil"/>
            </w:tcBorders>
          </w:tcPr>
          <w:p w14:paraId="7A60930F" w14:textId="7DDC0989" w:rsidR="007E370E" w:rsidRPr="003A06C7" w:rsidRDefault="0026084C" w:rsidP="00843FF4">
            <w:pPr>
              <w:tabs>
                <w:tab w:val="center" w:pos="-2430"/>
                <w:tab w:val="left" w:pos="540"/>
              </w:tabs>
              <w:rPr>
                <w:rFonts w:ascii="Arial" w:hAnsi="Arial" w:cs="Arial"/>
                <w:i/>
                <w:iCs/>
                <w:spacing w:val="-2"/>
                <w:sz w:val="22"/>
                <w:szCs w:val="22"/>
              </w:rPr>
            </w:pPr>
            <w:r w:rsidRPr="003A06C7">
              <w:rPr>
                <w:rFonts w:ascii="Arial" w:hAnsi="Arial" w:cs="Arial"/>
                <w:i/>
                <w:iCs/>
                <w:sz w:val="22"/>
                <w:szCs w:val="22"/>
              </w:rPr>
              <w:t>[  ]</w:t>
            </w:r>
          </w:p>
        </w:tc>
        <w:tc>
          <w:tcPr>
            <w:tcW w:w="8190" w:type="dxa"/>
            <w:tcBorders>
              <w:top w:val="nil"/>
              <w:left w:val="nil"/>
              <w:bottom w:val="nil"/>
              <w:right w:val="nil"/>
            </w:tcBorders>
          </w:tcPr>
          <w:p w14:paraId="3902E153" w14:textId="77777777" w:rsidR="007F76C5" w:rsidRPr="003A06C7" w:rsidRDefault="007E370E" w:rsidP="00FF5C28">
            <w:pPr>
              <w:tabs>
                <w:tab w:val="center" w:pos="-2430"/>
                <w:tab w:val="left" w:pos="540"/>
              </w:tabs>
              <w:spacing w:before="120"/>
              <w:rPr>
                <w:rFonts w:ascii="Arial" w:hAnsi="Arial" w:cs="Arial"/>
                <w:sz w:val="22"/>
                <w:szCs w:val="22"/>
                <w:lang w:val="es-US"/>
              </w:rPr>
            </w:pPr>
            <w:proofErr w:type="spellStart"/>
            <w:r w:rsidRPr="003A06C7">
              <w:rPr>
                <w:rFonts w:ascii="Arial" w:hAnsi="Arial" w:cs="Arial"/>
                <w:sz w:val="22"/>
                <w:szCs w:val="22"/>
                <w:lang w:val="es-US"/>
              </w:rPr>
              <w:t>Juvenile</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Offenses</w:t>
            </w:r>
            <w:proofErr w:type="spellEnd"/>
            <w:r w:rsidRPr="003A06C7">
              <w:rPr>
                <w:rFonts w:ascii="Arial" w:hAnsi="Arial" w:cs="Arial"/>
                <w:sz w:val="22"/>
                <w:szCs w:val="22"/>
                <w:lang w:val="es-US"/>
              </w:rPr>
              <w:t xml:space="preserve"> (cause </w:t>
            </w:r>
            <w:proofErr w:type="spellStart"/>
            <w:r w:rsidRPr="003A06C7">
              <w:rPr>
                <w:rFonts w:ascii="Arial" w:hAnsi="Arial" w:cs="Arial"/>
                <w:sz w:val="22"/>
                <w:szCs w:val="22"/>
                <w:lang w:val="es-US"/>
              </w:rPr>
              <w:t>numbers</w:t>
            </w:r>
            <w:proofErr w:type="spellEnd"/>
            <w:r w:rsidRPr="003A06C7">
              <w:rPr>
                <w:rFonts w:ascii="Arial" w:hAnsi="Arial" w:cs="Arial"/>
                <w:sz w:val="22"/>
                <w:szCs w:val="22"/>
                <w:lang w:val="es-US"/>
              </w:rPr>
              <w:t>): ___________________________________</w:t>
            </w:r>
          </w:p>
          <w:p w14:paraId="65F6A646" w14:textId="6BB5F13F" w:rsidR="007E370E" w:rsidRPr="003A06C7" w:rsidRDefault="007F76C5" w:rsidP="00B205F4">
            <w:pPr>
              <w:tabs>
                <w:tab w:val="center" w:pos="-2430"/>
                <w:tab w:val="left" w:pos="540"/>
              </w:tabs>
              <w:rPr>
                <w:rFonts w:ascii="Arial" w:hAnsi="Arial" w:cs="Arial"/>
                <w:i/>
                <w:iCs/>
                <w:sz w:val="22"/>
                <w:szCs w:val="22"/>
                <w:lang w:val="es-US"/>
              </w:rPr>
            </w:pPr>
            <w:r w:rsidRPr="003A06C7">
              <w:rPr>
                <w:rFonts w:ascii="Arial" w:hAnsi="Arial" w:cs="Arial"/>
                <w:i/>
                <w:iCs/>
                <w:sz w:val="22"/>
                <w:szCs w:val="22"/>
                <w:lang w:val="es-US"/>
              </w:rPr>
              <w:t>Delitos juveniles (números de causas):</w:t>
            </w:r>
          </w:p>
        </w:tc>
      </w:tr>
      <w:tr w:rsidR="007E370E" w:rsidRPr="003A06C7" w14:paraId="5193F9AC" w14:textId="77777777" w:rsidTr="009C5C52">
        <w:tc>
          <w:tcPr>
            <w:tcW w:w="540" w:type="dxa"/>
            <w:tcBorders>
              <w:top w:val="nil"/>
              <w:left w:val="nil"/>
              <w:bottom w:val="nil"/>
              <w:right w:val="nil"/>
            </w:tcBorders>
          </w:tcPr>
          <w:p w14:paraId="6FC55F48" w14:textId="2916E423" w:rsidR="007E370E" w:rsidRPr="003A06C7" w:rsidRDefault="0026084C" w:rsidP="00843FF4">
            <w:pPr>
              <w:tabs>
                <w:tab w:val="center" w:pos="-2430"/>
                <w:tab w:val="left" w:pos="540"/>
              </w:tabs>
              <w:rPr>
                <w:rFonts w:ascii="Arial" w:hAnsi="Arial" w:cs="Arial"/>
                <w:i/>
                <w:iCs/>
                <w:spacing w:val="-2"/>
                <w:sz w:val="22"/>
                <w:szCs w:val="22"/>
              </w:rPr>
            </w:pPr>
            <w:r w:rsidRPr="003A06C7">
              <w:rPr>
                <w:rFonts w:ascii="Arial" w:hAnsi="Arial" w:cs="Arial"/>
                <w:i/>
                <w:iCs/>
                <w:sz w:val="22"/>
                <w:szCs w:val="22"/>
              </w:rPr>
              <w:lastRenderedPageBreak/>
              <w:t>[  ]</w:t>
            </w:r>
          </w:p>
        </w:tc>
        <w:tc>
          <w:tcPr>
            <w:tcW w:w="8190" w:type="dxa"/>
            <w:tcBorders>
              <w:top w:val="nil"/>
              <w:left w:val="nil"/>
              <w:bottom w:val="nil"/>
              <w:right w:val="nil"/>
            </w:tcBorders>
          </w:tcPr>
          <w:p w14:paraId="6F18D144" w14:textId="77777777" w:rsidR="007F76C5" w:rsidRPr="003A06C7" w:rsidRDefault="007E370E" w:rsidP="00FF5C28">
            <w:pPr>
              <w:tabs>
                <w:tab w:val="center" w:pos="-2430"/>
                <w:tab w:val="left" w:pos="540"/>
              </w:tabs>
              <w:spacing w:before="120"/>
              <w:rPr>
                <w:rFonts w:ascii="Arial" w:hAnsi="Arial" w:cs="Arial"/>
                <w:sz w:val="22"/>
                <w:szCs w:val="22"/>
                <w:lang w:val="es-US"/>
              </w:rPr>
            </w:pPr>
            <w:proofErr w:type="spellStart"/>
            <w:r w:rsidRPr="003A06C7">
              <w:rPr>
                <w:rFonts w:ascii="Arial" w:hAnsi="Arial" w:cs="Arial"/>
                <w:sz w:val="22"/>
                <w:szCs w:val="22"/>
                <w:lang w:val="es-US"/>
              </w:rPr>
              <w:t>Dependency</w:t>
            </w:r>
            <w:proofErr w:type="spellEnd"/>
            <w:r w:rsidRPr="003A06C7">
              <w:rPr>
                <w:rFonts w:ascii="Arial" w:hAnsi="Arial" w:cs="Arial"/>
                <w:sz w:val="22"/>
                <w:szCs w:val="22"/>
                <w:lang w:val="es-US"/>
              </w:rPr>
              <w:t xml:space="preserve"> (cause </w:t>
            </w:r>
            <w:proofErr w:type="spellStart"/>
            <w:r w:rsidRPr="003A06C7">
              <w:rPr>
                <w:rFonts w:ascii="Arial" w:hAnsi="Arial" w:cs="Arial"/>
                <w:sz w:val="22"/>
                <w:szCs w:val="22"/>
                <w:lang w:val="es-US"/>
              </w:rPr>
              <w:t>number</w:t>
            </w:r>
            <w:proofErr w:type="spellEnd"/>
            <w:proofErr w:type="gramStart"/>
            <w:r w:rsidRPr="003A06C7">
              <w:rPr>
                <w:rFonts w:ascii="Arial" w:hAnsi="Arial" w:cs="Arial"/>
                <w:sz w:val="22"/>
                <w:szCs w:val="22"/>
                <w:lang w:val="es-US"/>
              </w:rPr>
              <w:t>):_</w:t>
            </w:r>
            <w:proofErr w:type="gramEnd"/>
            <w:r w:rsidRPr="003A06C7">
              <w:rPr>
                <w:rFonts w:ascii="Arial" w:hAnsi="Arial" w:cs="Arial"/>
                <w:sz w:val="22"/>
                <w:szCs w:val="22"/>
                <w:lang w:val="es-US"/>
              </w:rPr>
              <w:t>________________________________________</w:t>
            </w:r>
          </w:p>
          <w:p w14:paraId="01E537A2" w14:textId="1F9B3C9B" w:rsidR="007E370E" w:rsidRPr="003A06C7" w:rsidRDefault="007F76C5" w:rsidP="00B205F4">
            <w:pPr>
              <w:tabs>
                <w:tab w:val="center" w:pos="-2430"/>
                <w:tab w:val="left" w:pos="540"/>
              </w:tabs>
              <w:rPr>
                <w:rFonts w:ascii="Arial" w:hAnsi="Arial" w:cs="Arial"/>
                <w:i/>
                <w:iCs/>
                <w:sz w:val="22"/>
                <w:szCs w:val="22"/>
                <w:lang w:val="es-US"/>
              </w:rPr>
            </w:pPr>
            <w:r w:rsidRPr="003A06C7">
              <w:rPr>
                <w:rFonts w:ascii="Arial" w:hAnsi="Arial" w:cs="Arial"/>
                <w:i/>
                <w:iCs/>
                <w:sz w:val="22"/>
                <w:szCs w:val="22"/>
                <w:lang w:val="es-US"/>
              </w:rPr>
              <w:t>Dependencia (número de causa):</w:t>
            </w:r>
          </w:p>
        </w:tc>
      </w:tr>
    </w:tbl>
    <w:p w14:paraId="68F68908" w14:textId="77777777" w:rsidR="00200A62" w:rsidRPr="003A06C7" w:rsidRDefault="00200A62" w:rsidP="00FF5C28">
      <w:pPr>
        <w:spacing w:before="120"/>
        <w:ind w:left="720" w:hanging="720"/>
        <w:rPr>
          <w:rFonts w:ascii="Arial" w:hAnsi="Arial" w:cs="Arial"/>
          <w:sz w:val="22"/>
          <w:szCs w:val="22"/>
          <w:lang w:val="es-US"/>
        </w:rPr>
      </w:pPr>
    </w:p>
    <w:p w14:paraId="4C7E55C5" w14:textId="77777777" w:rsidR="007F76C5" w:rsidRPr="003A06C7" w:rsidRDefault="007E370E" w:rsidP="00FF5C28">
      <w:pPr>
        <w:spacing w:before="120"/>
        <w:ind w:left="720" w:hanging="720"/>
        <w:rPr>
          <w:rFonts w:ascii="Arial" w:hAnsi="Arial" w:cs="Arial"/>
          <w:sz w:val="22"/>
          <w:szCs w:val="22"/>
        </w:rPr>
      </w:pPr>
      <w:r w:rsidRPr="003A06C7">
        <w:rPr>
          <w:rFonts w:ascii="Arial" w:hAnsi="Arial" w:cs="Arial"/>
          <w:b/>
          <w:bCs/>
          <w:sz w:val="22"/>
          <w:szCs w:val="22"/>
        </w:rPr>
        <w:t>2.7</w:t>
      </w:r>
      <w:r w:rsidRPr="003A06C7">
        <w:rPr>
          <w:rFonts w:ascii="Arial" w:hAnsi="Arial" w:cs="Arial"/>
          <w:sz w:val="22"/>
          <w:szCs w:val="22"/>
        </w:rPr>
        <w:tab/>
        <w:t>Based upon the foregoing, the school district alleges that:</w:t>
      </w:r>
    </w:p>
    <w:p w14:paraId="34DE21B1" w14:textId="7EC0A108" w:rsidR="007E370E" w:rsidRPr="003A06C7" w:rsidRDefault="007C161B" w:rsidP="00B205F4">
      <w:pPr>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Sobre la base de lo anterior, el distrito escolar alega lo siguiente:</w:t>
      </w:r>
    </w:p>
    <w:p w14:paraId="17CE3058" w14:textId="77777777" w:rsidR="007F76C5" w:rsidRPr="003A06C7" w:rsidRDefault="00AF5D36"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The respondent student is in violation of the Compulsory School Attendance Law in that the student has at least 7 unexcused absences within 1 month.</w:t>
      </w:r>
    </w:p>
    <w:p w14:paraId="7F0CA120" w14:textId="711FA117" w:rsidR="004965B2" w:rsidRPr="003A06C7" w:rsidRDefault="007C161B" w:rsidP="00B205F4">
      <w:pPr>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El estudiante demandado ha infringido la Ley de Asistencia Obligatoria a la Escuela dado que el estudiante tiene por lo menos 7 ausencias injustificadas en 1 mes.</w:t>
      </w:r>
    </w:p>
    <w:p w14:paraId="7A581FE6" w14:textId="77777777" w:rsidR="007F76C5" w:rsidRPr="003A06C7" w:rsidRDefault="004965B2"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The petition was filed not later than the child’s 15</w:t>
      </w:r>
      <w:r w:rsidRPr="003A06C7">
        <w:rPr>
          <w:rFonts w:ascii="Arial" w:hAnsi="Arial" w:cs="Arial"/>
          <w:sz w:val="22"/>
          <w:szCs w:val="22"/>
          <w:vertAlign w:val="superscript"/>
        </w:rPr>
        <w:t>th</w:t>
      </w:r>
      <w:r w:rsidRPr="003A06C7">
        <w:rPr>
          <w:rFonts w:ascii="Arial" w:hAnsi="Arial" w:cs="Arial"/>
          <w:sz w:val="22"/>
          <w:szCs w:val="22"/>
        </w:rPr>
        <w:t xml:space="preserve"> unexcused absence during the current school year.</w:t>
      </w:r>
    </w:p>
    <w:p w14:paraId="48BF447D" w14:textId="2CF2AB59" w:rsidR="00AF5D36" w:rsidRPr="003A06C7" w:rsidRDefault="00772825" w:rsidP="00B205F4">
      <w:pPr>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La solicitud se presentó antes de la 15.</w:t>
      </w:r>
      <w:r w:rsidRPr="003A06C7">
        <w:rPr>
          <w:rFonts w:ascii="Arial" w:hAnsi="Arial" w:cs="Arial"/>
          <w:i/>
          <w:iCs/>
          <w:sz w:val="22"/>
          <w:szCs w:val="22"/>
          <w:vertAlign w:val="superscript"/>
          <w:lang w:val="es-US"/>
        </w:rPr>
        <w:t>a</w:t>
      </w:r>
      <w:r w:rsidRPr="003A06C7">
        <w:rPr>
          <w:rFonts w:ascii="Arial" w:hAnsi="Arial" w:cs="Arial"/>
          <w:i/>
          <w:iCs/>
          <w:sz w:val="22"/>
          <w:szCs w:val="22"/>
          <w:lang w:val="es-US"/>
        </w:rPr>
        <w:t xml:space="preserve"> ausencia injustificada del menor durante el año escolar en curso.</w:t>
      </w:r>
    </w:p>
    <w:p w14:paraId="7EB6BB19" w14:textId="77777777" w:rsidR="007F76C5" w:rsidRPr="003A06C7" w:rsidRDefault="00AF5D36"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The respondent parents/guardians are in violation of the Compulsory School Attendance Law in that they have not exercised reasonable diligence in causing the respondent student to regularly attend school.</w:t>
      </w:r>
    </w:p>
    <w:p w14:paraId="6CB34A4C" w14:textId="20711828" w:rsidR="00AF5D36" w:rsidRPr="003A06C7" w:rsidRDefault="00772825" w:rsidP="00B205F4">
      <w:pPr>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Los padres/tutores demandados han infringido la Ley de Asistencia Obligatoria a la Escuela dado que no han ejercido una diligencia razonable para hacer que el estudiante demandado asista a la escuela con regularidad.</w:t>
      </w:r>
    </w:p>
    <w:p w14:paraId="16B34AC0" w14:textId="77777777" w:rsidR="007F76C5" w:rsidRPr="003A06C7" w:rsidRDefault="00AF5D36"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Further opportunity to intervene with the respondents may result in successfully addressing the respondent student’s truant behavior.</w:t>
      </w:r>
    </w:p>
    <w:p w14:paraId="35362C1D" w14:textId="6FBCC088" w:rsidR="00AF5D36" w:rsidRPr="003A06C7" w:rsidRDefault="00772825" w:rsidP="00B205F4">
      <w:pPr>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Oportunidades adicionales de intervenir con las partes demandadas pueden redundar en una solución exitosa de la conducta de ausentismo escolar del estudiante demandado.</w:t>
      </w:r>
    </w:p>
    <w:p w14:paraId="0D895D2B" w14:textId="77777777" w:rsidR="007F76C5" w:rsidRPr="003A06C7" w:rsidRDefault="00AF5D36" w:rsidP="00FF5C28">
      <w:pPr>
        <w:tabs>
          <w:tab w:val="left" w:pos="9180"/>
        </w:tabs>
        <w:spacing w:before="120"/>
        <w:ind w:left="1080" w:hanging="360"/>
        <w:rPr>
          <w:rFonts w:ascii="Arial" w:hAnsi="Arial" w:cs="Arial"/>
          <w:sz w:val="22"/>
          <w:szCs w:val="22"/>
          <w:u w:val="single"/>
        </w:rPr>
      </w:pPr>
      <w:proofErr w:type="gramStart"/>
      <w:r w:rsidRPr="003A06C7">
        <w:rPr>
          <w:rFonts w:ascii="Arial" w:hAnsi="Arial" w:cs="Arial"/>
          <w:sz w:val="22"/>
          <w:szCs w:val="22"/>
        </w:rPr>
        <w:t>[  ]</w:t>
      </w:r>
      <w:proofErr w:type="gramEnd"/>
      <w:r w:rsidRPr="003A06C7">
        <w:rPr>
          <w:rFonts w:ascii="Arial" w:hAnsi="Arial" w:cs="Arial"/>
          <w:sz w:val="22"/>
          <w:szCs w:val="22"/>
        </w:rPr>
        <w:tab/>
        <w:t xml:space="preserve">Other: </w:t>
      </w:r>
      <w:r w:rsidRPr="003A06C7">
        <w:rPr>
          <w:rFonts w:ascii="Arial" w:hAnsi="Arial" w:cs="Arial"/>
          <w:sz w:val="22"/>
          <w:szCs w:val="22"/>
          <w:u w:val="single"/>
        </w:rPr>
        <w:tab/>
      </w:r>
    </w:p>
    <w:p w14:paraId="7A471A97" w14:textId="13BEDA13" w:rsidR="00AF5D36" w:rsidRPr="003A06C7" w:rsidRDefault="00772825" w:rsidP="00B205F4">
      <w:pPr>
        <w:tabs>
          <w:tab w:val="left" w:pos="9180"/>
        </w:tabs>
        <w:ind w:left="1080" w:hanging="360"/>
        <w:rPr>
          <w:rFonts w:ascii="Arial" w:hAnsi="Arial" w:cs="Arial"/>
          <w:i/>
          <w:iCs/>
          <w:sz w:val="22"/>
          <w:szCs w:val="22"/>
          <w:u w:val="single"/>
        </w:rPr>
      </w:pPr>
      <w:r w:rsidRPr="003A06C7">
        <w:rPr>
          <w:rFonts w:ascii="Arial" w:hAnsi="Arial" w:cs="Arial"/>
          <w:i/>
          <w:iCs/>
          <w:sz w:val="22"/>
          <w:szCs w:val="22"/>
        </w:rPr>
        <w:tab/>
      </w:r>
      <w:proofErr w:type="spellStart"/>
      <w:r w:rsidRPr="003A06C7">
        <w:rPr>
          <w:rFonts w:ascii="Arial" w:hAnsi="Arial" w:cs="Arial"/>
          <w:i/>
          <w:iCs/>
          <w:sz w:val="22"/>
          <w:szCs w:val="22"/>
        </w:rPr>
        <w:t>Otro</w:t>
      </w:r>
      <w:proofErr w:type="spellEnd"/>
      <w:r w:rsidRPr="003A06C7">
        <w:rPr>
          <w:rFonts w:ascii="Arial" w:hAnsi="Arial" w:cs="Arial"/>
          <w:i/>
          <w:iCs/>
          <w:sz w:val="22"/>
          <w:szCs w:val="22"/>
        </w:rPr>
        <w:t>:</w:t>
      </w:r>
    </w:p>
    <w:p w14:paraId="14D40CB1" w14:textId="2169C17A" w:rsidR="00AF5D36" w:rsidRPr="003A06C7" w:rsidRDefault="00AF5D36" w:rsidP="00772825">
      <w:pPr>
        <w:tabs>
          <w:tab w:val="left" w:pos="9180"/>
        </w:tabs>
        <w:spacing w:before="120"/>
        <w:ind w:left="1440" w:hanging="360"/>
        <w:rPr>
          <w:rFonts w:ascii="Arial" w:hAnsi="Arial" w:cs="Arial"/>
          <w:sz w:val="22"/>
          <w:szCs w:val="22"/>
          <w:u w:val="single"/>
        </w:rPr>
      </w:pPr>
      <w:r w:rsidRPr="003A06C7">
        <w:rPr>
          <w:rFonts w:ascii="Arial" w:hAnsi="Arial" w:cs="Arial"/>
          <w:sz w:val="22"/>
          <w:szCs w:val="22"/>
          <w:u w:val="single"/>
        </w:rPr>
        <w:tab/>
      </w:r>
      <w:r w:rsidRPr="003A06C7">
        <w:rPr>
          <w:rFonts w:ascii="Arial" w:hAnsi="Arial" w:cs="Arial"/>
          <w:sz w:val="22"/>
          <w:szCs w:val="22"/>
          <w:u w:val="single"/>
        </w:rPr>
        <w:tab/>
      </w:r>
    </w:p>
    <w:p w14:paraId="25F7A344" w14:textId="455311BA" w:rsidR="00AF5D36" w:rsidRPr="003A06C7" w:rsidRDefault="00AF5D36" w:rsidP="00772825">
      <w:pPr>
        <w:tabs>
          <w:tab w:val="left" w:pos="9180"/>
        </w:tabs>
        <w:spacing w:before="120"/>
        <w:ind w:left="1440" w:hanging="360"/>
        <w:rPr>
          <w:rFonts w:ascii="Arial" w:hAnsi="Arial" w:cs="Arial"/>
          <w:sz w:val="22"/>
          <w:szCs w:val="22"/>
          <w:u w:val="single"/>
        </w:rPr>
      </w:pPr>
      <w:r w:rsidRPr="003A06C7">
        <w:rPr>
          <w:rFonts w:ascii="Arial" w:hAnsi="Arial" w:cs="Arial"/>
          <w:sz w:val="22"/>
          <w:szCs w:val="22"/>
          <w:u w:val="single"/>
        </w:rPr>
        <w:tab/>
      </w:r>
      <w:r w:rsidRPr="003A06C7">
        <w:rPr>
          <w:rFonts w:ascii="Arial" w:hAnsi="Arial" w:cs="Arial"/>
          <w:sz w:val="22"/>
          <w:szCs w:val="22"/>
          <w:u w:val="single"/>
        </w:rPr>
        <w:tab/>
      </w:r>
    </w:p>
    <w:p w14:paraId="77844D0D" w14:textId="77777777" w:rsidR="007F76C5" w:rsidRPr="003A06C7" w:rsidRDefault="007E370E" w:rsidP="00FF5C28">
      <w:pPr>
        <w:tabs>
          <w:tab w:val="center" w:pos="-2430"/>
          <w:tab w:val="left" w:pos="180"/>
        </w:tabs>
        <w:spacing w:before="120"/>
        <w:jc w:val="center"/>
        <w:rPr>
          <w:rFonts w:ascii="Arial" w:hAnsi="Arial" w:cs="Arial"/>
          <w:b/>
          <w:sz w:val="22"/>
          <w:szCs w:val="22"/>
        </w:rPr>
      </w:pPr>
      <w:r w:rsidRPr="003A06C7">
        <w:rPr>
          <w:rFonts w:ascii="Arial" w:hAnsi="Arial" w:cs="Arial"/>
          <w:b/>
          <w:bCs/>
          <w:sz w:val="22"/>
          <w:szCs w:val="22"/>
        </w:rPr>
        <w:t>III. RELIEF REQUESTED</w:t>
      </w:r>
    </w:p>
    <w:p w14:paraId="283F2DB0" w14:textId="30CFFC6E" w:rsidR="007E370E" w:rsidRPr="003A06C7" w:rsidRDefault="00772825" w:rsidP="00B205F4">
      <w:pPr>
        <w:tabs>
          <w:tab w:val="center" w:pos="-2430"/>
          <w:tab w:val="left" w:pos="180"/>
        </w:tabs>
        <w:jc w:val="center"/>
        <w:rPr>
          <w:rFonts w:ascii="Arial" w:hAnsi="Arial" w:cs="Arial"/>
          <w:b/>
          <w:i/>
          <w:iCs/>
          <w:sz w:val="22"/>
          <w:szCs w:val="22"/>
        </w:rPr>
      </w:pPr>
      <w:r w:rsidRPr="003A06C7">
        <w:rPr>
          <w:rFonts w:ascii="Arial" w:hAnsi="Arial" w:cs="Arial"/>
          <w:b/>
          <w:bCs/>
          <w:i/>
          <w:iCs/>
          <w:sz w:val="22"/>
          <w:szCs w:val="22"/>
        </w:rPr>
        <w:t xml:space="preserve">     REMEDIO SOLICITADO</w:t>
      </w:r>
    </w:p>
    <w:p w14:paraId="5ED3233D" w14:textId="77777777" w:rsidR="007F76C5" w:rsidRPr="003A06C7" w:rsidRDefault="007E370E" w:rsidP="00FF5C28">
      <w:pPr>
        <w:spacing w:before="120"/>
        <w:ind w:left="720" w:hanging="720"/>
        <w:rPr>
          <w:rFonts w:ascii="Arial" w:hAnsi="Arial" w:cs="Arial"/>
          <w:sz w:val="22"/>
          <w:szCs w:val="22"/>
        </w:rPr>
      </w:pPr>
      <w:r w:rsidRPr="003A06C7">
        <w:rPr>
          <w:rFonts w:ascii="Arial" w:hAnsi="Arial" w:cs="Arial"/>
          <w:b/>
          <w:bCs/>
          <w:sz w:val="22"/>
          <w:szCs w:val="22"/>
        </w:rPr>
        <w:t>3.1</w:t>
      </w:r>
      <w:r w:rsidRPr="003A06C7">
        <w:rPr>
          <w:rFonts w:ascii="Arial" w:hAnsi="Arial" w:cs="Arial"/>
          <w:sz w:val="22"/>
          <w:szCs w:val="22"/>
        </w:rPr>
        <w:tab/>
        <w:t>The school district requests that the court:</w:t>
      </w:r>
    </w:p>
    <w:p w14:paraId="1AC88571" w14:textId="6DCBDC60" w:rsidR="007E370E" w:rsidRPr="003A06C7" w:rsidRDefault="00772825" w:rsidP="00B205F4">
      <w:pPr>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El distrito escolar solicita que el tribunal:</w:t>
      </w:r>
    </w:p>
    <w:p w14:paraId="0FCC96CE" w14:textId="77777777" w:rsidR="007F76C5" w:rsidRPr="003A06C7" w:rsidRDefault="00891CDF"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 xml:space="preserve">Stay this </w:t>
      </w:r>
      <w:proofErr w:type="gramStart"/>
      <w:r w:rsidRPr="003A06C7">
        <w:rPr>
          <w:rFonts w:ascii="Arial" w:hAnsi="Arial" w:cs="Arial"/>
          <w:sz w:val="22"/>
          <w:szCs w:val="22"/>
        </w:rPr>
        <w:t>proceeding, and</w:t>
      </w:r>
      <w:proofErr w:type="gramEnd"/>
      <w:r w:rsidRPr="003A06C7">
        <w:rPr>
          <w:rFonts w:ascii="Arial" w:hAnsi="Arial" w:cs="Arial"/>
          <w:sz w:val="22"/>
          <w:szCs w:val="22"/>
        </w:rPr>
        <w:t xml:space="preserve"> refer the respondents to the Community Engagement Board.</w:t>
      </w:r>
    </w:p>
    <w:p w14:paraId="19B404FD" w14:textId="60EE56FE" w:rsidR="00891CDF" w:rsidRPr="003A06C7" w:rsidRDefault="00772825" w:rsidP="00B205F4">
      <w:pPr>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Aplace este procedimiento y remita a las partes demandadas a la Junta de Participación en la Comunidad.</w:t>
      </w:r>
    </w:p>
    <w:p w14:paraId="58BE8FF0" w14:textId="77777777" w:rsidR="007F76C5" w:rsidRPr="003A06C7" w:rsidRDefault="00891CDF" w:rsidP="00FF5C28">
      <w:pPr>
        <w:spacing w:before="120"/>
        <w:ind w:left="108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ab/>
        <w:t>Set a date and time for a court hearing to consider this petition.</w:t>
      </w:r>
    </w:p>
    <w:p w14:paraId="2A301595" w14:textId="63BC602F" w:rsidR="00891CDF" w:rsidRPr="003A06C7" w:rsidRDefault="00772825" w:rsidP="00B205F4">
      <w:pPr>
        <w:ind w:left="1080" w:hanging="360"/>
        <w:rPr>
          <w:rFonts w:ascii="Arial" w:hAnsi="Arial" w:cs="Arial"/>
          <w:i/>
          <w:iCs/>
          <w:sz w:val="22"/>
          <w:szCs w:val="22"/>
          <w:lang w:val="es-US"/>
        </w:rPr>
      </w:pPr>
      <w:r w:rsidRPr="003A06C7">
        <w:rPr>
          <w:rFonts w:ascii="Arial" w:hAnsi="Arial" w:cs="Arial"/>
          <w:i/>
          <w:iCs/>
          <w:sz w:val="22"/>
          <w:szCs w:val="22"/>
        </w:rPr>
        <w:tab/>
      </w:r>
      <w:r w:rsidRPr="003A06C7">
        <w:rPr>
          <w:rFonts w:ascii="Arial" w:hAnsi="Arial" w:cs="Arial"/>
          <w:i/>
          <w:iCs/>
          <w:sz w:val="22"/>
          <w:szCs w:val="22"/>
          <w:lang w:val="es-US"/>
        </w:rPr>
        <w:t>Fije una fecha y hora para una audiencia judicial a fin de considerar esta solicitud.</w:t>
      </w:r>
    </w:p>
    <w:p w14:paraId="25EB4A50" w14:textId="77777777" w:rsidR="007F76C5" w:rsidRPr="003A06C7" w:rsidRDefault="00891CDF" w:rsidP="00FF5C28">
      <w:pPr>
        <w:tabs>
          <w:tab w:val="left" w:pos="7740"/>
        </w:tabs>
        <w:spacing w:before="120"/>
        <w:ind w:left="1080"/>
        <w:rPr>
          <w:rFonts w:ascii="Arial" w:hAnsi="Arial" w:cs="Arial"/>
          <w:sz w:val="22"/>
          <w:szCs w:val="22"/>
        </w:rPr>
      </w:pPr>
      <w:r w:rsidRPr="003A06C7">
        <w:rPr>
          <w:rFonts w:ascii="Arial" w:hAnsi="Arial" w:cs="Arial"/>
          <w:sz w:val="22"/>
          <w:szCs w:val="22"/>
        </w:rPr>
        <w:t xml:space="preserve">Interpreter services in </w:t>
      </w:r>
      <w:proofErr w:type="gramStart"/>
      <w:r w:rsidRPr="003A06C7">
        <w:rPr>
          <w:rFonts w:ascii="Arial" w:hAnsi="Arial" w:cs="Arial"/>
          <w:sz w:val="22"/>
          <w:szCs w:val="22"/>
        </w:rPr>
        <w:t>[  ]</w:t>
      </w:r>
      <w:proofErr w:type="gramEnd"/>
      <w:r w:rsidRPr="003A06C7">
        <w:rPr>
          <w:rFonts w:ascii="Arial" w:hAnsi="Arial" w:cs="Arial"/>
          <w:sz w:val="22"/>
          <w:szCs w:val="22"/>
        </w:rPr>
        <w:t xml:space="preserve"> language </w:t>
      </w:r>
      <w:proofErr w:type="gramStart"/>
      <w:r w:rsidRPr="003A06C7">
        <w:rPr>
          <w:rFonts w:ascii="Arial" w:hAnsi="Arial" w:cs="Arial"/>
          <w:sz w:val="22"/>
          <w:szCs w:val="22"/>
          <w:u w:val="single"/>
        </w:rPr>
        <w:tab/>
      </w:r>
      <w:r w:rsidRPr="003A06C7">
        <w:rPr>
          <w:rFonts w:ascii="Arial" w:hAnsi="Arial" w:cs="Arial"/>
          <w:sz w:val="22"/>
          <w:szCs w:val="22"/>
        </w:rPr>
        <w:t xml:space="preserve">  [  ]</w:t>
      </w:r>
      <w:proofErr w:type="gramEnd"/>
      <w:r w:rsidRPr="003A06C7">
        <w:rPr>
          <w:rFonts w:ascii="Arial" w:hAnsi="Arial" w:cs="Arial"/>
          <w:sz w:val="22"/>
          <w:szCs w:val="22"/>
        </w:rPr>
        <w:t xml:space="preserve"> hearing impaired are required for </w:t>
      </w:r>
      <w:proofErr w:type="gramStart"/>
      <w:r w:rsidRPr="003A06C7">
        <w:rPr>
          <w:rFonts w:ascii="Arial" w:hAnsi="Arial" w:cs="Arial"/>
          <w:sz w:val="22"/>
          <w:szCs w:val="22"/>
        </w:rPr>
        <w:t>[  ]</w:t>
      </w:r>
      <w:proofErr w:type="gramEnd"/>
      <w:r w:rsidRPr="003A06C7">
        <w:rPr>
          <w:rFonts w:ascii="Arial" w:hAnsi="Arial" w:cs="Arial"/>
          <w:sz w:val="22"/>
          <w:szCs w:val="22"/>
        </w:rPr>
        <w:t xml:space="preserve"> </w:t>
      </w:r>
      <w:proofErr w:type="gramStart"/>
      <w:r w:rsidRPr="003A06C7">
        <w:rPr>
          <w:rFonts w:ascii="Arial" w:hAnsi="Arial" w:cs="Arial"/>
          <w:sz w:val="22"/>
          <w:szCs w:val="22"/>
        </w:rPr>
        <w:t>child  [  ]</w:t>
      </w:r>
      <w:proofErr w:type="gramEnd"/>
      <w:r w:rsidRPr="003A06C7">
        <w:rPr>
          <w:rFonts w:ascii="Arial" w:hAnsi="Arial" w:cs="Arial"/>
          <w:sz w:val="22"/>
          <w:szCs w:val="22"/>
        </w:rPr>
        <w:t xml:space="preserve"> parents/guardians.</w:t>
      </w:r>
    </w:p>
    <w:p w14:paraId="11B8CD66" w14:textId="46D9F6B0" w:rsidR="00891CDF" w:rsidRPr="003A06C7" w:rsidRDefault="007F76C5" w:rsidP="00B205F4">
      <w:pPr>
        <w:tabs>
          <w:tab w:val="left" w:pos="7740"/>
        </w:tabs>
        <w:ind w:left="1080"/>
        <w:rPr>
          <w:rFonts w:ascii="Arial" w:hAnsi="Arial" w:cs="Arial"/>
          <w:i/>
          <w:iCs/>
          <w:sz w:val="22"/>
          <w:szCs w:val="22"/>
          <w:lang w:val="es-US"/>
        </w:rPr>
      </w:pPr>
      <w:r w:rsidRPr="003A06C7">
        <w:rPr>
          <w:rFonts w:ascii="Arial" w:hAnsi="Arial" w:cs="Arial"/>
          <w:i/>
          <w:iCs/>
          <w:sz w:val="22"/>
          <w:szCs w:val="22"/>
          <w:lang w:val="es-US"/>
        </w:rPr>
        <w:t xml:space="preserve">Se necesitan servicios de intérpretes para [-] idioma </w:t>
      </w:r>
      <w:proofErr w:type="gramStart"/>
      <w:r w:rsidRPr="003A06C7">
        <w:rPr>
          <w:rFonts w:ascii="Arial" w:hAnsi="Arial" w:cs="Arial"/>
          <w:sz w:val="22"/>
          <w:szCs w:val="22"/>
          <w:lang w:val="es-US"/>
        </w:rPr>
        <w:tab/>
      </w:r>
      <w:r w:rsidRPr="003A06C7">
        <w:rPr>
          <w:rFonts w:ascii="Arial" w:hAnsi="Arial" w:cs="Arial"/>
          <w:i/>
          <w:iCs/>
          <w:sz w:val="22"/>
          <w:szCs w:val="22"/>
          <w:lang w:val="es-US"/>
        </w:rPr>
        <w:t xml:space="preserve">  [</w:t>
      </w:r>
      <w:proofErr w:type="gramEnd"/>
      <w:r w:rsidRPr="003A06C7">
        <w:rPr>
          <w:rFonts w:ascii="Arial" w:hAnsi="Arial" w:cs="Arial"/>
          <w:i/>
          <w:iCs/>
          <w:sz w:val="22"/>
          <w:szCs w:val="22"/>
          <w:lang w:val="es-US"/>
        </w:rPr>
        <w:t xml:space="preserve">-] problemas auditivos para [-] el </w:t>
      </w:r>
      <w:proofErr w:type="gramStart"/>
      <w:r w:rsidRPr="003A06C7">
        <w:rPr>
          <w:rFonts w:ascii="Arial" w:hAnsi="Arial" w:cs="Arial"/>
          <w:i/>
          <w:iCs/>
          <w:sz w:val="22"/>
          <w:szCs w:val="22"/>
          <w:lang w:val="es-US"/>
        </w:rPr>
        <w:t>menor  [</w:t>
      </w:r>
      <w:proofErr w:type="gramEnd"/>
      <w:r w:rsidRPr="003A06C7">
        <w:rPr>
          <w:rFonts w:ascii="Arial" w:hAnsi="Arial" w:cs="Arial"/>
          <w:i/>
          <w:iCs/>
          <w:sz w:val="22"/>
          <w:szCs w:val="22"/>
          <w:lang w:val="es-US"/>
        </w:rPr>
        <w:t>-] los padres o tutores.</w:t>
      </w:r>
    </w:p>
    <w:p w14:paraId="725F13A2" w14:textId="77777777" w:rsidR="007F76C5" w:rsidRPr="003A06C7" w:rsidRDefault="007E370E" w:rsidP="00FF5C28">
      <w:pPr>
        <w:tabs>
          <w:tab w:val="left" w:pos="180"/>
        </w:tabs>
        <w:spacing w:before="120"/>
        <w:ind w:left="720" w:hanging="720"/>
        <w:jc w:val="center"/>
        <w:rPr>
          <w:rFonts w:ascii="Arial" w:hAnsi="Arial" w:cs="Arial"/>
          <w:b/>
          <w:sz w:val="22"/>
          <w:szCs w:val="22"/>
        </w:rPr>
      </w:pPr>
      <w:r w:rsidRPr="003A06C7">
        <w:rPr>
          <w:rFonts w:ascii="Arial" w:hAnsi="Arial" w:cs="Arial"/>
          <w:b/>
          <w:bCs/>
          <w:sz w:val="22"/>
          <w:szCs w:val="22"/>
        </w:rPr>
        <w:t>IV. DECLARATION</w:t>
      </w:r>
    </w:p>
    <w:p w14:paraId="79AC747A" w14:textId="0109A4C3" w:rsidR="007E370E" w:rsidRPr="003A06C7" w:rsidRDefault="00772825" w:rsidP="00B205F4">
      <w:pPr>
        <w:tabs>
          <w:tab w:val="left" w:pos="180"/>
        </w:tabs>
        <w:ind w:left="720" w:hanging="720"/>
        <w:jc w:val="center"/>
        <w:rPr>
          <w:rFonts w:ascii="Arial" w:hAnsi="Arial" w:cs="Arial"/>
          <w:b/>
          <w:i/>
          <w:iCs/>
          <w:sz w:val="22"/>
          <w:szCs w:val="22"/>
        </w:rPr>
      </w:pPr>
      <w:r w:rsidRPr="003A06C7">
        <w:rPr>
          <w:rFonts w:ascii="Arial" w:hAnsi="Arial" w:cs="Arial"/>
          <w:b/>
          <w:bCs/>
          <w:i/>
          <w:iCs/>
          <w:sz w:val="22"/>
          <w:szCs w:val="22"/>
        </w:rPr>
        <w:lastRenderedPageBreak/>
        <w:t xml:space="preserve">     DECLARACIÓN</w:t>
      </w:r>
    </w:p>
    <w:p w14:paraId="2A4C8828" w14:textId="77777777" w:rsidR="007F76C5" w:rsidRPr="003A06C7" w:rsidRDefault="007E370E" w:rsidP="00FF5C28">
      <w:pPr>
        <w:tabs>
          <w:tab w:val="left" w:pos="4320"/>
          <w:tab w:val="left" w:pos="9090"/>
        </w:tabs>
        <w:spacing w:before="120"/>
        <w:ind w:left="720" w:hanging="720"/>
        <w:rPr>
          <w:rFonts w:ascii="Arial" w:hAnsi="Arial" w:cs="Arial"/>
          <w:sz w:val="22"/>
          <w:szCs w:val="22"/>
        </w:rPr>
      </w:pPr>
      <w:r w:rsidRPr="003A06C7">
        <w:rPr>
          <w:rFonts w:ascii="Arial" w:hAnsi="Arial" w:cs="Arial"/>
          <w:b/>
          <w:bCs/>
          <w:sz w:val="22"/>
          <w:szCs w:val="22"/>
        </w:rPr>
        <w:t>4.1</w:t>
      </w:r>
      <w:r w:rsidRPr="003A06C7">
        <w:rPr>
          <w:rFonts w:ascii="Arial" w:hAnsi="Arial" w:cs="Arial"/>
          <w:sz w:val="22"/>
          <w:szCs w:val="22"/>
        </w:rPr>
        <w:tab/>
        <w:t>I,</w:t>
      </w:r>
      <w:r w:rsidRPr="003A06C7">
        <w:rPr>
          <w:rFonts w:ascii="Arial" w:hAnsi="Arial" w:cs="Arial"/>
          <w:sz w:val="22"/>
          <w:szCs w:val="22"/>
          <w:u w:val="single"/>
        </w:rPr>
        <w:tab/>
      </w:r>
      <w:r w:rsidRPr="003A06C7">
        <w:rPr>
          <w:rFonts w:ascii="Arial" w:hAnsi="Arial" w:cs="Arial"/>
          <w:sz w:val="22"/>
          <w:szCs w:val="22"/>
        </w:rPr>
        <w:t xml:space="preserve"> am employed as a </w:t>
      </w:r>
      <w:r w:rsidRPr="003A06C7">
        <w:rPr>
          <w:rFonts w:ascii="Arial" w:hAnsi="Arial" w:cs="Arial"/>
          <w:sz w:val="22"/>
          <w:szCs w:val="22"/>
          <w:u w:val="single"/>
        </w:rPr>
        <w:tab/>
      </w:r>
      <w:r w:rsidRPr="003A06C7">
        <w:rPr>
          <w:rFonts w:ascii="Arial" w:hAnsi="Arial" w:cs="Arial"/>
          <w:sz w:val="22"/>
          <w:szCs w:val="22"/>
        </w:rPr>
        <w:t xml:space="preserve">by the </w:t>
      </w:r>
      <w:r w:rsidRPr="003A06C7">
        <w:rPr>
          <w:rFonts w:ascii="Arial" w:hAnsi="Arial" w:cs="Arial"/>
          <w:sz w:val="22"/>
          <w:szCs w:val="22"/>
          <w:u w:val="single"/>
        </w:rPr>
        <w:tab/>
      </w:r>
      <w:r w:rsidRPr="003A06C7">
        <w:rPr>
          <w:rFonts w:ascii="Arial" w:hAnsi="Arial" w:cs="Arial"/>
          <w:sz w:val="22"/>
          <w:szCs w:val="22"/>
        </w:rPr>
        <w:t xml:space="preserve">School District. I declare under penalty of perjury under the laws of the State of Washington that the above information is true and accurate and that the </w:t>
      </w:r>
      <w:r w:rsidRPr="003A06C7">
        <w:rPr>
          <w:rFonts w:ascii="Arial" w:hAnsi="Arial" w:cs="Arial"/>
          <w:sz w:val="22"/>
          <w:szCs w:val="22"/>
          <w:u w:val="single"/>
        </w:rPr>
        <w:tab/>
      </w:r>
      <w:r w:rsidRPr="003A06C7">
        <w:rPr>
          <w:rFonts w:ascii="Arial" w:hAnsi="Arial" w:cs="Arial"/>
          <w:sz w:val="22"/>
          <w:szCs w:val="22"/>
        </w:rPr>
        <w:t>School District has complied with the statutory requirements of RCW 28A.225.020.</w:t>
      </w:r>
    </w:p>
    <w:p w14:paraId="67FD75E3" w14:textId="1AFDA6AA" w:rsidR="007E370E" w:rsidRPr="003A06C7" w:rsidRDefault="00772825" w:rsidP="00B205F4">
      <w:pPr>
        <w:tabs>
          <w:tab w:val="left" w:pos="4320"/>
          <w:tab w:val="left" w:pos="9090"/>
        </w:tabs>
        <w:ind w:left="720" w:hanging="720"/>
        <w:rPr>
          <w:rFonts w:ascii="Arial" w:hAnsi="Arial" w:cs="Arial"/>
          <w:i/>
          <w:iCs/>
          <w:sz w:val="22"/>
          <w:szCs w:val="22"/>
          <w:lang w:val="es-US"/>
        </w:rPr>
      </w:pPr>
      <w:r w:rsidRPr="003A06C7">
        <w:rPr>
          <w:rFonts w:ascii="Arial" w:hAnsi="Arial" w:cs="Arial"/>
          <w:b/>
          <w:bCs/>
          <w:i/>
          <w:iCs/>
          <w:sz w:val="22"/>
          <w:szCs w:val="22"/>
        </w:rPr>
        <w:tab/>
      </w:r>
      <w:r w:rsidRPr="003A06C7">
        <w:rPr>
          <w:rFonts w:ascii="Arial" w:hAnsi="Arial" w:cs="Arial"/>
          <w:i/>
          <w:iCs/>
          <w:sz w:val="22"/>
          <w:szCs w:val="22"/>
          <w:lang w:val="es-US"/>
        </w:rPr>
        <w:t>Yo,</w:t>
      </w:r>
      <w:r w:rsidRPr="003A06C7">
        <w:rPr>
          <w:rFonts w:ascii="Arial" w:hAnsi="Arial" w:cs="Arial"/>
          <w:sz w:val="22"/>
          <w:szCs w:val="22"/>
          <w:lang w:val="es-US"/>
        </w:rPr>
        <w:tab/>
      </w:r>
      <w:r w:rsidRPr="003A06C7">
        <w:rPr>
          <w:rFonts w:ascii="Arial" w:hAnsi="Arial" w:cs="Arial"/>
          <w:i/>
          <w:iCs/>
          <w:sz w:val="22"/>
          <w:szCs w:val="22"/>
          <w:lang w:val="es-US"/>
        </w:rPr>
        <w:t xml:space="preserve"> estoy empleado como </w:t>
      </w:r>
      <w:r w:rsidRPr="003A06C7">
        <w:rPr>
          <w:rFonts w:ascii="Arial" w:hAnsi="Arial" w:cs="Arial"/>
          <w:sz w:val="22"/>
          <w:szCs w:val="22"/>
          <w:lang w:val="es-US"/>
        </w:rPr>
        <w:tab/>
      </w:r>
      <w:r w:rsidRPr="003A06C7">
        <w:rPr>
          <w:rFonts w:ascii="Arial" w:hAnsi="Arial" w:cs="Arial"/>
          <w:i/>
          <w:iCs/>
          <w:sz w:val="22"/>
          <w:szCs w:val="22"/>
          <w:lang w:val="es-US"/>
        </w:rPr>
        <w:t xml:space="preserve">por el Distrito Escolar de </w:t>
      </w:r>
      <w:r w:rsidRPr="003A06C7">
        <w:rPr>
          <w:rFonts w:ascii="Arial" w:hAnsi="Arial" w:cs="Arial"/>
          <w:sz w:val="22"/>
          <w:szCs w:val="22"/>
          <w:lang w:val="es-US"/>
        </w:rPr>
        <w:tab/>
      </w:r>
      <w:r w:rsidRPr="003A06C7">
        <w:rPr>
          <w:rFonts w:ascii="Arial" w:hAnsi="Arial" w:cs="Arial"/>
          <w:i/>
          <w:iCs/>
          <w:sz w:val="22"/>
          <w:szCs w:val="22"/>
          <w:lang w:val="es-US"/>
        </w:rPr>
        <w:t xml:space="preserve">. Declaro, bajo pena de perjurio, de acuerdo con las leyes del estado de Washington, que la información anterior es verdadera y correcta y que el Distrito Escolar de </w:t>
      </w:r>
      <w:r w:rsidRPr="003A06C7">
        <w:rPr>
          <w:rFonts w:ascii="Arial" w:hAnsi="Arial" w:cs="Arial"/>
          <w:sz w:val="22"/>
          <w:szCs w:val="22"/>
          <w:lang w:val="es-US"/>
        </w:rPr>
        <w:tab/>
      </w:r>
      <w:r w:rsidRPr="003A06C7">
        <w:rPr>
          <w:rFonts w:ascii="Arial" w:hAnsi="Arial" w:cs="Arial"/>
          <w:i/>
          <w:iCs/>
          <w:sz w:val="22"/>
          <w:szCs w:val="22"/>
          <w:lang w:val="es-US"/>
        </w:rPr>
        <w:t>ha cumplido con los requisitos estatutarios de RCW 28A.225.020.</w:t>
      </w:r>
    </w:p>
    <w:p w14:paraId="5A65529A" w14:textId="77777777" w:rsidR="007F76C5" w:rsidRPr="003A06C7" w:rsidRDefault="007E370E" w:rsidP="00FF5C28">
      <w:pPr>
        <w:tabs>
          <w:tab w:val="center" w:pos="-2430"/>
          <w:tab w:val="left" w:pos="3420"/>
          <w:tab w:val="left" w:pos="9900"/>
        </w:tabs>
        <w:spacing w:before="120"/>
        <w:ind w:left="720"/>
        <w:rPr>
          <w:rFonts w:ascii="Arial" w:hAnsi="Arial" w:cs="Arial"/>
          <w:sz w:val="22"/>
          <w:szCs w:val="22"/>
        </w:rPr>
      </w:pPr>
      <w:r w:rsidRPr="003A06C7">
        <w:rPr>
          <w:rFonts w:ascii="Arial" w:hAnsi="Arial" w:cs="Arial"/>
          <w:sz w:val="22"/>
          <w:szCs w:val="22"/>
        </w:rPr>
        <w:t>I further declare under penalty of perjury under the laws of the State of Washington that I am a custodian of or supervisor over the attendance records of this student. That these records are kept in the ordinary course of the business of said school and school district, are records that are made near or at the time of the taking of attendance and are relied on by the school and school district for all purposes relating to attendance and truancy.</w:t>
      </w:r>
    </w:p>
    <w:p w14:paraId="01A07231" w14:textId="43B0D258" w:rsidR="007E370E" w:rsidRPr="003A06C7" w:rsidRDefault="007F76C5" w:rsidP="00B205F4">
      <w:pPr>
        <w:tabs>
          <w:tab w:val="center" w:pos="-2430"/>
          <w:tab w:val="left" w:pos="3420"/>
          <w:tab w:val="left" w:pos="9900"/>
        </w:tabs>
        <w:ind w:left="720"/>
        <w:rPr>
          <w:rFonts w:ascii="Arial" w:hAnsi="Arial" w:cs="Arial"/>
          <w:i/>
          <w:iCs/>
          <w:sz w:val="22"/>
          <w:szCs w:val="22"/>
          <w:lang w:val="es-US"/>
        </w:rPr>
      </w:pPr>
      <w:r w:rsidRPr="003A06C7">
        <w:rPr>
          <w:rFonts w:ascii="Arial" w:hAnsi="Arial" w:cs="Arial"/>
          <w:i/>
          <w:iCs/>
          <w:sz w:val="22"/>
          <w:szCs w:val="22"/>
          <w:lang w:val="es-US"/>
        </w:rPr>
        <w:t>Además, declaro bajo pena de perjurio, de acuerdo con las leyes del estado de Washington, que soy un encargado de custodia o supervisión de los registros de asistencia de este estudiante. Que estos registros se mantienen como parte de las actividades cotidianas de dicha escuela y distrito escolar, son registros que se hacen a la hora de pasar lista o cerca de ella, y que la escuela y el distrito escolar los utiliza para todos los propósitos relacionados con la asistencia y el ausentismo escolar.</w:t>
      </w:r>
    </w:p>
    <w:p w14:paraId="76ABF10C" w14:textId="77777777" w:rsidR="007F76C5" w:rsidRPr="003A06C7" w:rsidRDefault="007E370E" w:rsidP="00FF5C28">
      <w:pPr>
        <w:tabs>
          <w:tab w:val="center" w:pos="-2430"/>
          <w:tab w:val="left" w:pos="2790"/>
          <w:tab w:val="left" w:pos="7920"/>
          <w:tab w:val="left" w:pos="9900"/>
        </w:tabs>
        <w:spacing w:before="240"/>
        <w:rPr>
          <w:rFonts w:ascii="Arial" w:hAnsi="Arial" w:cs="Arial"/>
          <w:sz w:val="22"/>
          <w:szCs w:val="22"/>
        </w:rPr>
      </w:pPr>
      <w:r w:rsidRPr="003A06C7">
        <w:rPr>
          <w:rFonts w:ascii="Arial" w:hAnsi="Arial" w:cs="Arial"/>
          <w:sz w:val="22"/>
          <w:szCs w:val="22"/>
        </w:rPr>
        <w:t xml:space="preserve">Signed on </w:t>
      </w:r>
      <w:r w:rsidRPr="003A06C7">
        <w:rPr>
          <w:rFonts w:ascii="Arial" w:hAnsi="Arial" w:cs="Arial"/>
          <w:sz w:val="22"/>
          <w:szCs w:val="22"/>
          <w:u w:val="single"/>
        </w:rPr>
        <w:tab/>
      </w:r>
      <w:r w:rsidRPr="003A06C7">
        <w:rPr>
          <w:rFonts w:ascii="Arial" w:hAnsi="Arial" w:cs="Arial"/>
          <w:sz w:val="22"/>
          <w:szCs w:val="22"/>
        </w:rPr>
        <w:t xml:space="preserve"> at (</w:t>
      </w:r>
      <w:r w:rsidRPr="003A06C7">
        <w:rPr>
          <w:rFonts w:ascii="Arial" w:hAnsi="Arial" w:cs="Arial"/>
          <w:i/>
          <w:iCs/>
          <w:sz w:val="22"/>
          <w:szCs w:val="22"/>
        </w:rPr>
        <w:t>city</w:t>
      </w:r>
      <w:r w:rsidRPr="003A06C7">
        <w:rPr>
          <w:rFonts w:ascii="Arial" w:hAnsi="Arial" w:cs="Arial"/>
          <w:sz w:val="22"/>
          <w:szCs w:val="22"/>
        </w:rPr>
        <w:t xml:space="preserve">) </w:t>
      </w:r>
      <w:r w:rsidRPr="003A06C7">
        <w:rPr>
          <w:rFonts w:ascii="Arial" w:hAnsi="Arial" w:cs="Arial"/>
          <w:sz w:val="22"/>
          <w:szCs w:val="22"/>
          <w:u w:val="single"/>
        </w:rPr>
        <w:tab/>
      </w:r>
      <w:r w:rsidRPr="003A06C7">
        <w:rPr>
          <w:rFonts w:ascii="Arial" w:hAnsi="Arial" w:cs="Arial"/>
          <w:sz w:val="22"/>
          <w:szCs w:val="22"/>
        </w:rPr>
        <w:t>, Washington.</w:t>
      </w:r>
    </w:p>
    <w:p w14:paraId="0349646C" w14:textId="0D44EBD2" w:rsidR="007E370E" w:rsidRPr="003A06C7" w:rsidRDefault="007F76C5" w:rsidP="00B205F4">
      <w:pPr>
        <w:tabs>
          <w:tab w:val="center" w:pos="-2430"/>
          <w:tab w:val="left" w:pos="2790"/>
          <w:tab w:val="left" w:pos="7920"/>
          <w:tab w:val="left" w:pos="9900"/>
        </w:tabs>
        <w:rPr>
          <w:rFonts w:ascii="Arial" w:hAnsi="Arial" w:cs="Arial"/>
          <w:i/>
          <w:iCs/>
          <w:sz w:val="22"/>
          <w:szCs w:val="22"/>
          <w:lang w:val="es-US"/>
        </w:rPr>
      </w:pPr>
      <w:r w:rsidRPr="003A06C7">
        <w:rPr>
          <w:rFonts w:ascii="Arial" w:hAnsi="Arial" w:cs="Arial"/>
          <w:i/>
          <w:iCs/>
          <w:sz w:val="22"/>
          <w:szCs w:val="22"/>
          <w:lang w:val="es-US"/>
        </w:rPr>
        <w:t xml:space="preserve">Firmado el </w:t>
      </w:r>
      <w:r w:rsidRPr="003A06C7">
        <w:rPr>
          <w:rFonts w:ascii="Arial" w:hAnsi="Arial" w:cs="Arial"/>
          <w:sz w:val="22"/>
          <w:szCs w:val="22"/>
          <w:lang w:val="es-US"/>
        </w:rPr>
        <w:tab/>
      </w:r>
      <w:r w:rsidRPr="003A06C7">
        <w:rPr>
          <w:rFonts w:ascii="Arial" w:hAnsi="Arial" w:cs="Arial"/>
          <w:i/>
          <w:iCs/>
          <w:sz w:val="22"/>
          <w:szCs w:val="22"/>
          <w:lang w:val="es-US"/>
        </w:rPr>
        <w:t xml:space="preserve"> en (ciudad) </w:t>
      </w:r>
      <w:r w:rsidRPr="003A06C7">
        <w:rPr>
          <w:rFonts w:ascii="Arial" w:hAnsi="Arial" w:cs="Arial"/>
          <w:sz w:val="22"/>
          <w:szCs w:val="22"/>
          <w:lang w:val="es-US"/>
        </w:rPr>
        <w:tab/>
      </w:r>
      <w:r w:rsidRPr="003A06C7">
        <w:rPr>
          <w:rFonts w:ascii="Arial" w:hAnsi="Arial" w:cs="Arial"/>
          <w:i/>
          <w:iCs/>
          <w:sz w:val="22"/>
          <w:szCs w:val="22"/>
          <w:lang w:val="es-US"/>
        </w:rPr>
        <w:t>, Washington.</w:t>
      </w:r>
    </w:p>
    <w:p w14:paraId="319E3391" w14:textId="3527A94B" w:rsidR="007E370E" w:rsidRPr="003A06C7" w:rsidRDefault="007E370E" w:rsidP="00D235AD">
      <w:pPr>
        <w:tabs>
          <w:tab w:val="center" w:pos="-2430"/>
          <w:tab w:val="left" w:pos="4230"/>
          <w:tab w:val="left" w:pos="4770"/>
          <w:tab w:val="left" w:pos="9360"/>
        </w:tabs>
        <w:spacing w:before="240"/>
        <w:rPr>
          <w:rFonts w:ascii="Arial" w:hAnsi="Arial" w:cs="Arial"/>
          <w:sz w:val="22"/>
          <w:szCs w:val="22"/>
          <w:u w:val="single"/>
          <w:lang w:val="es-US"/>
        </w:rPr>
      </w:pPr>
      <w:r w:rsidRPr="003A06C7">
        <w:rPr>
          <w:rFonts w:ascii="Arial" w:hAnsi="Arial" w:cs="Arial"/>
          <w:sz w:val="22"/>
          <w:szCs w:val="22"/>
          <w:u w:val="single"/>
          <w:lang w:val="es-US"/>
        </w:rPr>
        <w:tab/>
      </w:r>
      <w:r w:rsidRPr="003A06C7">
        <w:rPr>
          <w:rFonts w:ascii="Arial" w:hAnsi="Arial" w:cs="Arial"/>
          <w:sz w:val="22"/>
          <w:szCs w:val="22"/>
          <w:lang w:val="es-US"/>
        </w:rPr>
        <w:tab/>
      </w:r>
      <w:r w:rsidRPr="003A06C7">
        <w:rPr>
          <w:rFonts w:ascii="Arial" w:hAnsi="Arial" w:cs="Arial"/>
          <w:sz w:val="22"/>
          <w:szCs w:val="22"/>
          <w:u w:val="single"/>
          <w:lang w:val="es-US"/>
        </w:rPr>
        <w:tab/>
      </w:r>
    </w:p>
    <w:p w14:paraId="69CB2609" w14:textId="77777777" w:rsidR="007F76C5" w:rsidRPr="003A06C7" w:rsidRDefault="007E370E" w:rsidP="00FF5C28">
      <w:pPr>
        <w:tabs>
          <w:tab w:val="center" w:pos="-2430"/>
          <w:tab w:val="left" w:pos="4770"/>
          <w:tab w:val="left" w:pos="9360"/>
        </w:tabs>
        <w:rPr>
          <w:rFonts w:ascii="Arial" w:hAnsi="Arial" w:cs="Arial"/>
          <w:sz w:val="22"/>
          <w:szCs w:val="22"/>
        </w:rPr>
      </w:pPr>
      <w:r w:rsidRPr="003A06C7">
        <w:rPr>
          <w:rFonts w:ascii="Arial" w:hAnsi="Arial" w:cs="Arial"/>
          <w:sz w:val="22"/>
          <w:szCs w:val="22"/>
        </w:rPr>
        <w:t>Signature</w:t>
      </w:r>
      <w:r w:rsidRPr="003A06C7">
        <w:rPr>
          <w:rFonts w:ascii="Arial" w:hAnsi="Arial" w:cs="Arial"/>
          <w:i/>
          <w:iCs/>
          <w:sz w:val="22"/>
          <w:szCs w:val="22"/>
        </w:rPr>
        <w:tab/>
      </w:r>
      <w:r w:rsidRPr="003A06C7">
        <w:rPr>
          <w:rFonts w:ascii="Arial" w:hAnsi="Arial" w:cs="Arial"/>
          <w:sz w:val="22"/>
          <w:szCs w:val="22"/>
        </w:rPr>
        <w:t>Print Name</w:t>
      </w:r>
    </w:p>
    <w:p w14:paraId="1D2D06B9" w14:textId="73907BDB" w:rsidR="007E370E" w:rsidRPr="003A06C7" w:rsidRDefault="007F76C5" w:rsidP="00B205F4">
      <w:pPr>
        <w:tabs>
          <w:tab w:val="center" w:pos="-2430"/>
          <w:tab w:val="left" w:pos="4770"/>
          <w:tab w:val="left" w:pos="9360"/>
        </w:tabs>
        <w:rPr>
          <w:rFonts w:ascii="Arial" w:hAnsi="Arial" w:cs="Arial"/>
          <w:i/>
          <w:iCs/>
          <w:sz w:val="22"/>
          <w:szCs w:val="22"/>
        </w:rPr>
      </w:pPr>
      <w:proofErr w:type="spellStart"/>
      <w:r w:rsidRPr="003A06C7">
        <w:rPr>
          <w:rFonts w:ascii="Arial" w:hAnsi="Arial" w:cs="Arial"/>
          <w:i/>
          <w:iCs/>
          <w:sz w:val="22"/>
          <w:szCs w:val="22"/>
        </w:rPr>
        <w:t>Firma</w:t>
      </w:r>
      <w:proofErr w:type="spellEnd"/>
      <w:r w:rsidRPr="003A06C7">
        <w:rPr>
          <w:rFonts w:ascii="Arial" w:hAnsi="Arial" w:cs="Arial"/>
          <w:sz w:val="22"/>
          <w:szCs w:val="22"/>
        </w:rPr>
        <w:tab/>
      </w:r>
      <w:r w:rsidRPr="003A06C7">
        <w:rPr>
          <w:rFonts w:ascii="Arial" w:hAnsi="Arial" w:cs="Arial"/>
          <w:i/>
          <w:iCs/>
          <w:sz w:val="22"/>
          <w:szCs w:val="22"/>
        </w:rPr>
        <w:t xml:space="preserve">Nombre </w:t>
      </w:r>
      <w:proofErr w:type="spellStart"/>
      <w:r w:rsidRPr="003A06C7">
        <w:rPr>
          <w:rFonts w:ascii="Arial" w:hAnsi="Arial" w:cs="Arial"/>
          <w:i/>
          <w:iCs/>
          <w:sz w:val="22"/>
          <w:szCs w:val="22"/>
        </w:rPr>
        <w:t>en</w:t>
      </w:r>
      <w:proofErr w:type="spellEnd"/>
      <w:r w:rsidRPr="003A06C7">
        <w:rPr>
          <w:rFonts w:ascii="Arial" w:hAnsi="Arial" w:cs="Arial"/>
          <w:i/>
          <w:iCs/>
          <w:sz w:val="22"/>
          <w:szCs w:val="22"/>
        </w:rPr>
        <w:t xml:space="preserve"> </w:t>
      </w:r>
      <w:proofErr w:type="spellStart"/>
      <w:r w:rsidRPr="003A06C7">
        <w:rPr>
          <w:rFonts w:ascii="Arial" w:hAnsi="Arial" w:cs="Arial"/>
          <w:i/>
          <w:iCs/>
          <w:sz w:val="22"/>
          <w:szCs w:val="22"/>
        </w:rPr>
        <w:t>letra</w:t>
      </w:r>
      <w:proofErr w:type="spellEnd"/>
      <w:r w:rsidRPr="003A06C7">
        <w:rPr>
          <w:rFonts w:ascii="Arial" w:hAnsi="Arial" w:cs="Arial"/>
          <w:i/>
          <w:iCs/>
          <w:sz w:val="22"/>
          <w:szCs w:val="22"/>
        </w:rPr>
        <w:t xml:space="preserve"> de </w:t>
      </w:r>
      <w:proofErr w:type="spellStart"/>
      <w:r w:rsidRPr="003A06C7">
        <w:rPr>
          <w:rFonts w:ascii="Arial" w:hAnsi="Arial" w:cs="Arial"/>
          <w:i/>
          <w:iCs/>
          <w:sz w:val="22"/>
          <w:szCs w:val="22"/>
        </w:rPr>
        <w:t>molde</w:t>
      </w:r>
      <w:proofErr w:type="spellEnd"/>
    </w:p>
    <w:p w14:paraId="6367A582" w14:textId="2A6BDF79" w:rsidR="007E370E" w:rsidRPr="003A06C7" w:rsidRDefault="007E370E" w:rsidP="00D235AD">
      <w:pPr>
        <w:tabs>
          <w:tab w:val="center" w:pos="-2430"/>
          <w:tab w:val="left" w:pos="4770"/>
          <w:tab w:val="left" w:pos="9360"/>
        </w:tabs>
        <w:spacing w:before="240"/>
        <w:rPr>
          <w:rFonts w:ascii="Arial" w:hAnsi="Arial" w:cs="Arial"/>
          <w:sz w:val="22"/>
          <w:szCs w:val="22"/>
          <w:u w:val="single"/>
        </w:rPr>
      </w:pPr>
      <w:r w:rsidRPr="003A06C7">
        <w:rPr>
          <w:rFonts w:ascii="Arial" w:hAnsi="Arial" w:cs="Arial"/>
          <w:sz w:val="22"/>
          <w:szCs w:val="22"/>
        </w:rPr>
        <w:tab/>
      </w:r>
      <w:r w:rsidRPr="003A06C7">
        <w:rPr>
          <w:rFonts w:ascii="Arial" w:hAnsi="Arial" w:cs="Arial"/>
          <w:sz w:val="22"/>
          <w:szCs w:val="22"/>
          <w:u w:val="single"/>
        </w:rPr>
        <w:tab/>
      </w:r>
    </w:p>
    <w:p w14:paraId="76E35E34" w14:textId="77777777" w:rsidR="007F76C5" w:rsidRPr="003A06C7" w:rsidRDefault="007E370E" w:rsidP="00FF5C28">
      <w:pPr>
        <w:tabs>
          <w:tab w:val="center" w:pos="-2430"/>
          <w:tab w:val="left" w:pos="4770"/>
          <w:tab w:val="left" w:pos="9360"/>
        </w:tabs>
        <w:rPr>
          <w:rFonts w:ascii="Arial" w:hAnsi="Arial" w:cs="Arial"/>
          <w:sz w:val="22"/>
          <w:szCs w:val="22"/>
        </w:rPr>
      </w:pPr>
      <w:r w:rsidRPr="003A06C7">
        <w:rPr>
          <w:rFonts w:ascii="Arial" w:hAnsi="Arial" w:cs="Arial"/>
          <w:sz w:val="22"/>
          <w:szCs w:val="22"/>
        </w:rPr>
        <w:tab/>
        <w:t>Address</w:t>
      </w:r>
    </w:p>
    <w:p w14:paraId="1A455A90" w14:textId="5F600F64" w:rsidR="007E370E" w:rsidRPr="003A06C7" w:rsidRDefault="007F76C5" w:rsidP="00B205F4">
      <w:pPr>
        <w:tabs>
          <w:tab w:val="center" w:pos="-2430"/>
          <w:tab w:val="left" w:pos="4770"/>
          <w:tab w:val="left" w:pos="9360"/>
        </w:tabs>
        <w:rPr>
          <w:rFonts w:ascii="Arial" w:hAnsi="Arial" w:cs="Arial"/>
          <w:i/>
          <w:iCs/>
          <w:sz w:val="22"/>
          <w:szCs w:val="22"/>
        </w:rPr>
      </w:pPr>
      <w:r w:rsidRPr="003A06C7">
        <w:rPr>
          <w:rFonts w:ascii="Arial" w:hAnsi="Arial" w:cs="Arial"/>
          <w:i/>
          <w:iCs/>
          <w:sz w:val="22"/>
          <w:szCs w:val="22"/>
        </w:rPr>
        <w:tab/>
      </w:r>
      <w:proofErr w:type="spellStart"/>
      <w:r w:rsidRPr="003A06C7">
        <w:rPr>
          <w:rFonts w:ascii="Arial" w:hAnsi="Arial" w:cs="Arial"/>
          <w:i/>
          <w:iCs/>
          <w:sz w:val="22"/>
          <w:szCs w:val="22"/>
        </w:rPr>
        <w:t>Dirección</w:t>
      </w:r>
      <w:proofErr w:type="spellEnd"/>
    </w:p>
    <w:p w14:paraId="71AFF883" w14:textId="62E66C09" w:rsidR="007E370E" w:rsidRPr="003A06C7" w:rsidRDefault="007E370E" w:rsidP="00D235AD">
      <w:pPr>
        <w:tabs>
          <w:tab w:val="center" w:pos="-2430"/>
          <w:tab w:val="left" w:pos="4770"/>
          <w:tab w:val="left" w:pos="9360"/>
        </w:tabs>
        <w:spacing w:before="240"/>
        <w:rPr>
          <w:rFonts w:ascii="Arial" w:hAnsi="Arial" w:cs="Arial"/>
          <w:sz w:val="22"/>
          <w:szCs w:val="22"/>
          <w:u w:val="single"/>
        </w:rPr>
      </w:pPr>
      <w:r w:rsidRPr="003A06C7">
        <w:rPr>
          <w:rFonts w:ascii="Arial" w:hAnsi="Arial" w:cs="Arial"/>
          <w:sz w:val="22"/>
          <w:szCs w:val="22"/>
        </w:rPr>
        <w:tab/>
      </w:r>
      <w:r w:rsidRPr="003A06C7">
        <w:rPr>
          <w:rFonts w:ascii="Arial" w:hAnsi="Arial" w:cs="Arial"/>
          <w:sz w:val="22"/>
          <w:szCs w:val="22"/>
          <w:u w:val="single"/>
        </w:rPr>
        <w:tab/>
      </w:r>
    </w:p>
    <w:p w14:paraId="3A4A8035" w14:textId="77777777" w:rsidR="00497676" w:rsidRPr="003A06C7" w:rsidRDefault="00497676" w:rsidP="00FF5C28">
      <w:pPr>
        <w:tabs>
          <w:tab w:val="center" w:pos="-2430"/>
          <w:tab w:val="left" w:pos="180"/>
        </w:tabs>
        <w:spacing w:before="120"/>
        <w:rPr>
          <w:rFonts w:ascii="Arial" w:hAnsi="Arial" w:cs="Arial"/>
          <w:sz w:val="22"/>
          <w:szCs w:val="22"/>
        </w:rPr>
      </w:pPr>
    </w:p>
    <w:p w14:paraId="66C6F675" w14:textId="77777777" w:rsidR="00497676" w:rsidRPr="003A06C7" w:rsidRDefault="00497676" w:rsidP="00FF5C28">
      <w:pPr>
        <w:tabs>
          <w:tab w:val="center" w:pos="-2430"/>
          <w:tab w:val="left" w:pos="180"/>
        </w:tabs>
        <w:spacing w:before="120"/>
        <w:rPr>
          <w:rFonts w:ascii="Arial" w:hAnsi="Arial" w:cs="Arial"/>
          <w:sz w:val="22"/>
          <w:szCs w:val="22"/>
        </w:rPr>
      </w:pPr>
    </w:p>
    <w:p w14:paraId="0012B13A" w14:textId="77777777" w:rsidR="007F76C5" w:rsidRPr="003A06C7" w:rsidRDefault="007E370E" w:rsidP="00FF5C28">
      <w:pPr>
        <w:tabs>
          <w:tab w:val="center" w:pos="-2430"/>
          <w:tab w:val="left" w:pos="180"/>
        </w:tabs>
        <w:spacing w:before="120"/>
        <w:rPr>
          <w:rFonts w:ascii="Arial" w:hAnsi="Arial" w:cs="Arial"/>
          <w:sz w:val="22"/>
          <w:szCs w:val="22"/>
        </w:rPr>
      </w:pPr>
      <w:r w:rsidRPr="003A06C7">
        <w:rPr>
          <w:rFonts w:ascii="Arial" w:hAnsi="Arial" w:cs="Arial"/>
          <w:sz w:val="22"/>
          <w:szCs w:val="22"/>
        </w:rPr>
        <w:t>Attached to and incorporated by reference to this petition are the following:</w:t>
      </w:r>
    </w:p>
    <w:p w14:paraId="06DDAE42" w14:textId="0935D83E" w:rsidR="007E370E" w:rsidRPr="003A06C7" w:rsidRDefault="007F76C5" w:rsidP="00B205F4">
      <w:pPr>
        <w:tabs>
          <w:tab w:val="center" w:pos="-2430"/>
          <w:tab w:val="left" w:pos="180"/>
        </w:tabs>
        <w:spacing w:after="120"/>
        <w:rPr>
          <w:rFonts w:ascii="Arial" w:hAnsi="Arial" w:cs="Arial"/>
          <w:i/>
          <w:iCs/>
          <w:sz w:val="22"/>
          <w:szCs w:val="22"/>
          <w:lang w:val="es-US"/>
        </w:rPr>
      </w:pPr>
      <w:r w:rsidRPr="003A06C7">
        <w:rPr>
          <w:rFonts w:ascii="Arial" w:hAnsi="Arial" w:cs="Arial"/>
          <w:i/>
          <w:iCs/>
          <w:sz w:val="22"/>
          <w:szCs w:val="22"/>
          <w:lang w:val="es-US"/>
        </w:rPr>
        <w:t>Se adjuntan los siguientes documentos que se incorporan a la presente solicitud por referencia:</w:t>
      </w:r>
    </w:p>
    <w:tbl>
      <w:tblPr>
        <w:tblW w:w="0" w:type="auto"/>
        <w:tblInd w:w="378" w:type="dxa"/>
        <w:tblLayout w:type="fixed"/>
        <w:tblLook w:val="0000" w:firstRow="0" w:lastRow="0" w:firstColumn="0" w:lastColumn="0" w:noHBand="0" w:noVBand="0"/>
      </w:tblPr>
      <w:tblGrid>
        <w:gridCol w:w="4770"/>
        <w:gridCol w:w="4320"/>
      </w:tblGrid>
      <w:tr w:rsidR="007E370E" w:rsidRPr="003A06C7" w14:paraId="4A579F3B" w14:textId="77777777">
        <w:tc>
          <w:tcPr>
            <w:tcW w:w="4770" w:type="dxa"/>
            <w:tcBorders>
              <w:top w:val="nil"/>
              <w:left w:val="nil"/>
              <w:bottom w:val="nil"/>
              <w:right w:val="nil"/>
            </w:tcBorders>
          </w:tcPr>
          <w:p w14:paraId="116147CA" w14:textId="77777777" w:rsidR="007F76C5" w:rsidRPr="003A06C7" w:rsidRDefault="0026084C" w:rsidP="00FF5C28">
            <w:pPr>
              <w:tabs>
                <w:tab w:val="center" w:pos="-2430"/>
                <w:tab w:val="left" w:pos="180"/>
              </w:tabs>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Attendance Records</w:t>
            </w:r>
          </w:p>
          <w:p w14:paraId="0172C66A" w14:textId="08AABC35" w:rsidR="007E370E" w:rsidRPr="003A06C7" w:rsidRDefault="00D235AD" w:rsidP="00B205F4">
            <w:pPr>
              <w:tabs>
                <w:tab w:val="center" w:pos="-2430"/>
                <w:tab w:val="left" w:pos="180"/>
              </w:tabs>
              <w:spacing w:after="40"/>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Registros de asistencia</w:t>
            </w:r>
          </w:p>
        </w:tc>
        <w:tc>
          <w:tcPr>
            <w:tcW w:w="4320" w:type="dxa"/>
            <w:tcBorders>
              <w:top w:val="nil"/>
              <w:left w:val="nil"/>
              <w:bottom w:val="nil"/>
              <w:right w:val="nil"/>
            </w:tcBorders>
          </w:tcPr>
          <w:p w14:paraId="23B012CC" w14:textId="77777777" w:rsidR="007F76C5" w:rsidRPr="003A06C7" w:rsidRDefault="0026084C" w:rsidP="00FF5C28">
            <w:pPr>
              <w:tabs>
                <w:tab w:val="center" w:pos="-2430"/>
                <w:tab w:val="left" w:pos="180"/>
              </w:tabs>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Student’s School Registration Form(s)</w:t>
            </w:r>
          </w:p>
          <w:p w14:paraId="2B3278F8" w14:textId="213ACADB" w:rsidR="007E370E" w:rsidRPr="003A06C7" w:rsidRDefault="00D235AD" w:rsidP="00B205F4">
            <w:pPr>
              <w:tabs>
                <w:tab w:val="center" w:pos="-2430"/>
                <w:tab w:val="left" w:pos="180"/>
              </w:tabs>
              <w:spacing w:after="40"/>
              <w:rPr>
                <w:rFonts w:ascii="Arial" w:hAnsi="Arial" w:cs="Arial"/>
                <w:i/>
                <w:iCs/>
                <w:sz w:val="22"/>
                <w:szCs w:val="22"/>
                <w:lang w:val="es-US"/>
              </w:rPr>
            </w:pPr>
            <w:r w:rsidRPr="003A06C7">
              <w:rPr>
                <w:rFonts w:ascii="Arial" w:hAnsi="Arial" w:cs="Arial"/>
                <w:i/>
                <w:iCs/>
                <w:sz w:val="22"/>
                <w:szCs w:val="22"/>
              </w:rPr>
              <w:t xml:space="preserve">      </w:t>
            </w:r>
            <w:r w:rsidRPr="003A06C7">
              <w:rPr>
                <w:rFonts w:ascii="Arial" w:hAnsi="Arial" w:cs="Arial"/>
                <w:i/>
                <w:iCs/>
                <w:sz w:val="22"/>
                <w:szCs w:val="22"/>
                <w:lang w:val="es-US"/>
              </w:rPr>
              <w:t>Formularios de inscripción en la escuela del estudiante</w:t>
            </w:r>
          </w:p>
        </w:tc>
      </w:tr>
      <w:tr w:rsidR="007E370E" w:rsidRPr="003A06C7" w14:paraId="2607D679" w14:textId="77777777">
        <w:tc>
          <w:tcPr>
            <w:tcW w:w="4770" w:type="dxa"/>
            <w:tcBorders>
              <w:top w:val="nil"/>
              <w:left w:val="nil"/>
              <w:bottom w:val="nil"/>
              <w:right w:val="nil"/>
            </w:tcBorders>
          </w:tcPr>
          <w:p w14:paraId="205AF62F" w14:textId="77777777" w:rsidR="007F76C5" w:rsidRPr="003A06C7" w:rsidRDefault="0026084C" w:rsidP="00FF5C28">
            <w:pPr>
              <w:tabs>
                <w:tab w:val="center" w:pos="-2430"/>
                <w:tab w:val="left" w:pos="180"/>
              </w:tabs>
              <w:ind w:left="360" w:hanging="360"/>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Copies of all letters sent to parents/guardians</w:t>
            </w:r>
          </w:p>
          <w:p w14:paraId="1E84774F" w14:textId="5B1D0DB0" w:rsidR="007E370E" w:rsidRPr="003A06C7" w:rsidRDefault="00D235AD" w:rsidP="00B205F4">
            <w:pPr>
              <w:tabs>
                <w:tab w:val="center" w:pos="-2430"/>
                <w:tab w:val="left" w:pos="180"/>
              </w:tabs>
              <w:spacing w:after="40"/>
              <w:ind w:left="360" w:hanging="360"/>
              <w:rPr>
                <w:rFonts w:ascii="Arial" w:hAnsi="Arial" w:cs="Arial"/>
                <w:i/>
                <w:iCs/>
                <w:sz w:val="22"/>
                <w:szCs w:val="22"/>
                <w:lang w:val="es-US"/>
              </w:rPr>
            </w:pPr>
            <w:r w:rsidRPr="003A06C7">
              <w:rPr>
                <w:rFonts w:ascii="Arial" w:hAnsi="Arial" w:cs="Arial"/>
                <w:i/>
                <w:iCs/>
                <w:sz w:val="22"/>
                <w:szCs w:val="22"/>
              </w:rPr>
              <w:t xml:space="preserve">      </w:t>
            </w:r>
            <w:r w:rsidRPr="003A06C7">
              <w:rPr>
                <w:rFonts w:ascii="Arial" w:hAnsi="Arial" w:cs="Arial"/>
                <w:i/>
                <w:iCs/>
                <w:sz w:val="22"/>
                <w:szCs w:val="22"/>
                <w:lang w:val="es-US"/>
              </w:rPr>
              <w:t>Copias de todas las cartas enviadas a los padres o tutores</w:t>
            </w:r>
          </w:p>
        </w:tc>
        <w:tc>
          <w:tcPr>
            <w:tcW w:w="4320" w:type="dxa"/>
            <w:tcBorders>
              <w:top w:val="nil"/>
              <w:left w:val="nil"/>
              <w:bottom w:val="nil"/>
              <w:right w:val="nil"/>
            </w:tcBorders>
          </w:tcPr>
          <w:p w14:paraId="2FF6E424" w14:textId="77777777" w:rsidR="007F76C5" w:rsidRPr="003A06C7" w:rsidRDefault="0026084C" w:rsidP="00FF5C28">
            <w:pPr>
              <w:tabs>
                <w:tab w:val="center" w:pos="-2430"/>
                <w:tab w:val="left" w:pos="180"/>
              </w:tabs>
              <w:rPr>
                <w:rFonts w:ascii="Arial" w:hAnsi="Arial" w:cs="Arial"/>
                <w:sz w:val="22"/>
                <w:szCs w:val="22"/>
                <w:lang w:val="es-US"/>
              </w:rPr>
            </w:pPr>
            <w:proofErr w:type="gramStart"/>
            <w:r w:rsidRPr="003A06C7">
              <w:rPr>
                <w:rFonts w:ascii="Arial" w:hAnsi="Arial" w:cs="Arial"/>
                <w:sz w:val="22"/>
                <w:szCs w:val="22"/>
                <w:lang w:val="es-US"/>
              </w:rPr>
              <w:t>[  ]</w:t>
            </w:r>
            <w:proofErr w:type="gramEnd"/>
            <w:r w:rsidRPr="003A06C7">
              <w:rPr>
                <w:rFonts w:ascii="Arial" w:hAnsi="Arial" w:cs="Arial"/>
                <w:sz w:val="22"/>
                <w:szCs w:val="22"/>
                <w:lang w:val="es-US"/>
              </w:rPr>
              <w:t xml:space="preserve">  </w:t>
            </w:r>
            <w:proofErr w:type="spellStart"/>
            <w:r w:rsidRPr="003A06C7">
              <w:rPr>
                <w:rFonts w:ascii="Arial" w:hAnsi="Arial" w:cs="Arial"/>
                <w:sz w:val="22"/>
                <w:szCs w:val="22"/>
                <w:lang w:val="es-US"/>
              </w:rPr>
              <w:t>Notices</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of</w:t>
            </w:r>
            <w:proofErr w:type="spellEnd"/>
            <w:r w:rsidRPr="003A06C7">
              <w:rPr>
                <w:rFonts w:ascii="Arial" w:hAnsi="Arial" w:cs="Arial"/>
                <w:sz w:val="22"/>
                <w:szCs w:val="22"/>
                <w:lang w:val="es-US"/>
              </w:rPr>
              <w:t xml:space="preserve"> </w:t>
            </w:r>
            <w:proofErr w:type="spellStart"/>
            <w:r w:rsidRPr="003A06C7">
              <w:rPr>
                <w:rFonts w:ascii="Arial" w:hAnsi="Arial" w:cs="Arial"/>
                <w:sz w:val="22"/>
                <w:szCs w:val="22"/>
                <w:lang w:val="es-US"/>
              </w:rPr>
              <w:t>suspension</w:t>
            </w:r>
            <w:proofErr w:type="spellEnd"/>
          </w:p>
          <w:p w14:paraId="5AE1DDD3" w14:textId="31B70016" w:rsidR="007E370E" w:rsidRPr="003A06C7" w:rsidRDefault="00D235AD" w:rsidP="00B205F4">
            <w:pPr>
              <w:tabs>
                <w:tab w:val="center" w:pos="-2430"/>
                <w:tab w:val="left" w:pos="180"/>
              </w:tabs>
              <w:spacing w:after="40"/>
              <w:rPr>
                <w:rFonts w:ascii="Arial" w:hAnsi="Arial" w:cs="Arial"/>
                <w:i/>
                <w:iCs/>
                <w:sz w:val="22"/>
                <w:szCs w:val="22"/>
                <w:lang w:val="es-US"/>
              </w:rPr>
            </w:pPr>
            <w:r w:rsidRPr="003A06C7">
              <w:rPr>
                <w:rFonts w:ascii="Arial" w:hAnsi="Arial" w:cs="Arial"/>
                <w:i/>
                <w:iCs/>
                <w:sz w:val="22"/>
                <w:szCs w:val="22"/>
                <w:lang w:val="es-US"/>
              </w:rPr>
              <w:t xml:space="preserve">      Avisos de suspensión</w:t>
            </w:r>
          </w:p>
        </w:tc>
      </w:tr>
      <w:tr w:rsidR="007E370E" w:rsidRPr="003A06C7" w14:paraId="21D02BD6" w14:textId="77777777">
        <w:tc>
          <w:tcPr>
            <w:tcW w:w="4770" w:type="dxa"/>
            <w:tcBorders>
              <w:top w:val="nil"/>
              <w:left w:val="nil"/>
              <w:bottom w:val="nil"/>
              <w:right w:val="nil"/>
            </w:tcBorders>
          </w:tcPr>
          <w:p w14:paraId="2D3DCFAC" w14:textId="77777777" w:rsidR="007F76C5" w:rsidRPr="003A06C7" w:rsidRDefault="0026084C" w:rsidP="00FF5C28">
            <w:pPr>
              <w:tabs>
                <w:tab w:val="center" w:pos="-2430"/>
                <w:tab w:val="left" w:pos="180"/>
              </w:tabs>
              <w:rPr>
                <w:rFonts w:ascii="Arial" w:hAnsi="Arial" w:cs="Arial"/>
                <w:sz w:val="22"/>
                <w:szCs w:val="22"/>
              </w:rPr>
            </w:pPr>
            <w:proofErr w:type="gramStart"/>
            <w:r w:rsidRPr="003A06C7">
              <w:rPr>
                <w:rFonts w:ascii="Arial" w:hAnsi="Arial" w:cs="Arial"/>
                <w:sz w:val="22"/>
                <w:szCs w:val="22"/>
              </w:rPr>
              <w:t>[  ]</w:t>
            </w:r>
            <w:proofErr w:type="gramEnd"/>
            <w:r w:rsidRPr="003A06C7">
              <w:rPr>
                <w:rFonts w:ascii="Arial" w:hAnsi="Arial" w:cs="Arial"/>
                <w:sz w:val="22"/>
                <w:szCs w:val="22"/>
              </w:rPr>
              <w:t xml:space="preserve">  Witness list for hearing</w:t>
            </w:r>
          </w:p>
          <w:p w14:paraId="15BBAC3D" w14:textId="32E66875" w:rsidR="007E370E" w:rsidRPr="003A06C7" w:rsidRDefault="00D235AD" w:rsidP="00B205F4">
            <w:pPr>
              <w:tabs>
                <w:tab w:val="center" w:pos="-2430"/>
                <w:tab w:val="left" w:pos="180"/>
              </w:tabs>
              <w:spacing w:after="40"/>
              <w:rPr>
                <w:rFonts w:ascii="Arial" w:hAnsi="Arial" w:cs="Arial"/>
                <w:i/>
                <w:iCs/>
                <w:sz w:val="22"/>
                <w:szCs w:val="22"/>
              </w:rPr>
            </w:pPr>
            <w:r w:rsidRPr="003A06C7">
              <w:rPr>
                <w:rFonts w:ascii="Arial" w:hAnsi="Arial" w:cs="Arial"/>
                <w:i/>
                <w:iCs/>
                <w:sz w:val="22"/>
                <w:szCs w:val="22"/>
              </w:rPr>
              <w:t xml:space="preserve">      </w:t>
            </w:r>
            <w:r w:rsidRPr="003A06C7">
              <w:rPr>
                <w:rFonts w:ascii="Arial" w:hAnsi="Arial" w:cs="Arial"/>
                <w:i/>
                <w:iCs/>
                <w:sz w:val="22"/>
                <w:szCs w:val="22"/>
                <w:lang w:val="es-US"/>
              </w:rPr>
              <w:t>Lista de testigos para la audiencia</w:t>
            </w:r>
          </w:p>
        </w:tc>
        <w:tc>
          <w:tcPr>
            <w:tcW w:w="4320" w:type="dxa"/>
            <w:tcBorders>
              <w:top w:val="nil"/>
              <w:left w:val="nil"/>
              <w:bottom w:val="nil"/>
              <w:right w:val="nil"/>
            </w:tcBorders>
          </w:tcPr>
          <w:p w14:paraId="5BCB5030" w14:textId="77777777" w:rsidR="007E370E" w:rsidRPr="003A06C7" w:rsidRDefault="007E370E" w:rsidP="00FF5C28">
            <w:pPr>
              <w:tabs>
                <w:tab w:val="center" w:pos="-2430"/>
                <w:tab w:val="left" w:pos="180"/>
              </w:tabs>
              <w:rPr>
                <w:rFonts w:ascii="Arial" w:hAnsi="Arial" w:cs="Arial"/>
                <w:sz w:val="22"/>
                <w:szCs w:val="22"/>
              </w:rPr>
            </w:pPr>
          </w:p>
        </w:tc>
      </w:tr>
    </w:tbl>
    <w:p w14:paraId="6E4EABF4" w14:textId="77777777" w:rsidR="007F76C5" w:rsidRPr="003A06C7" w:rsidRDefault="007E370E" w:rsidP="00FF5C28">
      <w:pPr>
        <w:tabs>
          <w:tab w:val="center" w:pos="-2430"/>
          <w:tab w:val="left" w:pos="180"/>
        </w:tabs>
        <w:spacing w:before="120"/>
        <w:rPr>
          <w:rFonts w:ascii="Arial" w:hAnsi="Arial" w:cs="Arial"/>
          <w:sz w:val="22"/>
          <w:szCs w:val="22"/>
        </w:rPr>
      </w:pPr>
      <w:r w:rsidRPr="003A06C7">
        <w:rPr>
          <w:rFonts w:ascii="Arial" w:hAnsi="Arial" w:cs="Arial"/>
          <w:sz w:val="22"/>
          <w:szCs w:val="22"/>
        </w:rPr>
        <w:lastRenderedPageBreak/>
        <w:t>File Petition at:</w:t>
      </w:r>
    </w:p>
    <w:p w14:paraId="4A2E87E2" w14:textId="1AD43730" w:rsidR="007E370E" w:rsidRPr="003A06C7" w:rsidRDefault="007F76C5" w:rsidP="00B205F4">
      <w:pPr>
        <w:tabs>
          <w:tab w:val="center" w:pos="-2430"/>
          <w:tab w:val="left" w:pos="180"/>
        </w:tabs>
        <w:rPr>
          <w:rFonts w:ascii="Arial" w:hAnsi="Arial" w:cs="Arial"/>
          <w:i/>
          <w:iCs/>
          <w:sz w:val="22"/>
          <w:szCs w:val="22"/>
        </w:rPr>
      </w:pPr>
      <w:r w:rsidRPr="003A06C7">
        <w:rPr>
          <w:rFonts w:ascii="Arial" w:hAnsi="Arial" w:cs="Arial"/>
          <w:i/>
          <w:iCs/>
          <w:sz w:val="22"/>
          <w:szCs w:val="22"/>
          <w:lang w:val="es-US"/>
        </w:rPr>
        <w:t>Presentar la petición en:</w:t>
      </w:r>
    </w:p>
    <w:p w14:paraId="27185FD9" w14:textId="77777777" w:rsidR="007F76C5" w:rsidRPr="003A06C7" w:rsidRDefault="007E370E" w:rsidP="00FF5C28">
      <w:pPr>
        <w:tabs>
          <w:tab w:val="center" w:pos="-2430"/>
          <w:tab w:val="left" w:pos="180"/>
        </w:tabs>
        <w:spacing w:before="240"/>
        <w:rPr>
          <w:rFonts w:ascii="Arial" w:hAnsi="Arial" w:cs="Arial"/>
          <w:sz w:val="22"/>
          <w:szCs w:val="22"/>
        </w:rPr>
      </w:pPr>
      <w:r w:rsidRPr="003A06C7">
        <w:rPr>
          <w:rFonts w:ascii="Arial" w:hAnsi="Arial" w:cs="Arial"/>
          <w:sz w:val="22"/>
          <w:szCs w:val="22"/>
        </w:rPr>
        <w:t>________________________________County Superior Court</w:t>
      </w:r>
    </w:p>
    <w:p w14:paraId="761FCC74" w14:textId="47CB5F65" w:rsidR="007E370E" w:rsidRPr="003A06C7" w:rsidRDefault="00D235AD" w:rsidP="00D235AD">
      <w:pPr>
        <w:tabs>
          <w:tab w:val="center" w:pos="-2430"/>
          <w:tab w:val="left" w:pos="180"/>
          <w:tab w:val="left" w:pos="3870"/>
        </w:tabs>
        <w:rPr>
          <w:rFonts w:ascii="Arial" w:hAnsi="Arial" w:cs="Arial"/>
          <w:i/>
          <w:iCs/>
          <w:sz w:val="22"/>
          <w:szCs w:val="22"/>
        </w:rPr>
      </w:pPr>
      <w:r w:rsidRPr="003A06C7">
        <w:rPr>
          <w:rFonts w:ascii="Arial" w:hAnsi="Arial" w:cs="Arial"/>
          <w:i/>
          <w:iCs/>
          <w:sz w:val="22"/>
          <w:szCs w:val="22"/>
        </w:rPr>
        <w:tab/>
      </w:r>
      <w:r w:rsidRPr="003A06C7">
        <w:rPr>
          <w:rFonts w:ascii="Arial" w:hAnsi="Arial" w:cs="Arial"/>
          <w:i/>
          <w:iCs/>
          <w:sz w:val="22"/>
          <w:szCs w:val="22"/>
        </w:rPr>
        <w:tab/>
      </w:r>
      <w:r w:rsidRPr="003A06C7">
        <w:rPr>
          <w:rFonts w:ascii="Arial" w:hAnsi="Arial" w:cs="Arial"/>
          <w:i/>
          <w:iCs/>
          <w:sz w:val="22"/>
          <w:szCs w:val="22"/>
          <w:lang w:val="es-US"/>
        </w:rPr>
        <w:t>Tribunal Superior del Condado</w:t>
      </w:r>
    </w:p>
    <w:p w14:paraId="6FA7773C" w14:textId="77777777" w:rsidR="007F76C5" w:rsidRPr="003A06C7" w:rsidRDefault="007E370E" w:rsidP="00FF5C28">
      <w:pPr>
        <w:tabs>
          <w:tab w:val="center" w:pos="-2430"/>
          <w:tab w:val="left" w:pos="180"/>
        </w:tabs>
        <w:spacing w:before="240"/>
        <w:rPr>
          <w:rFonts w:ascii="Arial" w:hAnsi="Arial" w:cs="Arial"/>
          <w:sz w:val="22"/>
          <w:szCs w:val="22"/>
        </w:rPr>
      </w:pPr>
      <w:r w:rsidRPr="003A06C7">
        <w:rPr>
          <w:rFonts w:ascii="Arial" w:hAnsi="Arial" w:cs="Arial"/>
          <w:sz w:val="22"/>
          <w:szCs w:val="22"/>
        </w:rPr>
        <w:t>Address____________________________________________</w:t>
      </w:r>
    </w:p>
    <w:p w14:paraId="3CF378CC" w14:textId="19C959D7" w:rsidR="007E370E" w:rsidRPr="003A06C7" w:rsidRDefault="007F76C5" w:rsidP="00B205F4">
      <w:pPr>
        <w:tabs>
          <w:tab w:val="center" w:pos="-2430"/>
          <w:tab w:val="left" w:pos="180"/>
        </w:tabs>
        <w:rPr>
          <w:rFonts w:ascii="Arial" w:hAnsi="Arial" w:cs="Arial"/>
          <w:i/>
          <w:iCs/>
          <w:sz w:val="22"/>
          <w:szCs w:val="22"/>
        </w:rPr>
      </w:pPr>
      <w:r w:rsidRPr="003A06C7">
        <w:rPr>
          <w:rFonts w:ascii="Arial" w:hAnsi="Arial" w:cs="Arial"/>
          <w:i/>
          <w:iCs/>
          <w:sz w:val="22"/>
          <w:szCs w:val="22"/>
          <w:lang w:val="es-US"/>
        </w:rPr>
        <w:t>Dirección</w:t>
      </w:r>
    </w:p>
    <w:p w14:paraId="131644E3" w14:textId="77777777" w:rsidR="007F76C5" w:rsidRPr="003A06C7" w:rsidRDefault="007E370E" w:rsidP="00FF5C28">
      <w:pPr>
        <w:tabs>
          <w:tab w:val="center" w:pos="-2430"/>
          <w:tab w:val="left" w:pos="180"/>
        </w:tabs>
        <w:spacing w:before="240"/>
        <w:rPr>
          <w:rFonts w:ascii="Arial" w:hAnsi="Arial" w:cs="Arial"/>
          <w:sz w:val="22"/>
          <w:szCs w:val="22"/>
        </w:rPr>
      </w:pPr>
      <w:r w:rsidRPr="003A06C7">
        <w:rPr>
          <w:rFonts w:ascii="Arial" w:hAnsi="Arial" w:cs="Arial"/>
          <w:sz w:val="22"/>
          <w:szCs w:val="22"/>
        </w:rPr>
        <w:t>City, State, Zip_______________________________________</w:t>
      </w:r>
    </w:p>
    <w:p w14:paraId="636E1149" w14:textId="0F9D2090" w:rsidR="007E370E" w:rsidRPr="00B205F4" w:rsidRDefault="007F76C5" w:rsidP="00B205F4">
      <w:pPr>
        <w:tabs>
          <w:tab w:val="center" w:pos="-2430"/>
          <w:tab w:val="left" w:pos="180"/>
        </w:tabs>
        <w:rPr>
          <w:rFonts w:ascii="Arial" w:hAnsi="Arial"/>
          <w:i/>
          <w:iCs/>
          <w:sz w:val="22"/>
          <w:szCs w:val="22"/>
          <w:highlight w:val="yellow"/>
        </w:rPr>
      </w:pPr>
      <w:r w:rsidRPr="003A06C7">
        <w:rPr>
          <w:rFonts w:ascii="Arial" w:hAnsi="Arial" w:cs="Arial"/>
          <w:i/>
          <w:iCs/>
          <w:sz w:val="22"/>
          <w:szCs w:val="22"/>
          <w:lang w:val="es-US"/>
        </w:rPr>
        <w:t>Ciudad, estado, código postal</w:t>
      </w:r>
    </w:p>
    <w:sectPr w:rsidR="007E370E" w:rsidRPr="00B205F4" w:rsidSect="009C5C52">
      <w:footerReference w:type="default" r:id="rId7"/>
      <w:type w:val="continuous"/>
      <w:pgSz w:w="12240" w:h="15840" w:code="1"/>
      <w:pgMar w:top="1440" w:right="1440" w:bottom="1440" w:left="144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D600" w14:textId="77777777" w:rsidR="00FC7B1B" w:rsidRDefault="00FC7B1B">
      <w:r>
        <w:separator/>
      </w:r>
    </w:p>
  </w:endnote>
  <w:endnote w:type="continuationSeparator" w:id="0">
    <w:p w14:paraId="007959EB" w14:textId="77777777" w:rsidR="00FC7B1B" w:rsidRDefault="00FC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D33601" w:rsidRPr="003A06C7" w14:paraId="572131FD" w14:textId="77777777" w:rsidTr="00E93D7E">
      <w:trPr>
        <w:trHeight w:val="127"/>
      </w:trPr>
      <w:tc>
        <w:tcPr>
          <w:tcW w:w="3192" w:type="dxa"/>
          <w:shd w:val="clear" w:color="auto" w:fill="auto"/>
        </w:tcPr>
        <w:p w14:paraId="040CD05D" w14:textId="7CCEAE97" w:rsidR="00D33601" w:rsidRPr="003A06C7" w:rsidRDefault="00D33601" w:rsidP="00D33601">
          <w:pPr>
            <w:tabs>
              <w:tab w:val="center" w:pos="1448"/>
            </w:tabs>
            <w:rPr>
              <w:rStyle w:val="PageNumber"/>
              <w:rFonts w:ascii="Arial" w:hAnsi="Arial" w:cs="Arial"/>
              <w:i/>
              <w:sz w:val="18"/>
              <w:szCs w:val="18"/>
            </w:rPr>
          </w:pPr>
          <w:r w:rsidRPr="003A06C7">
            <w:rPr>
              <w:rFonts w:ascii="Arial" w:hAnsi="Arial"/>
              <w:sz w:val="18"/>
              <w:szCs w:val="18"/>
            </w:rPr>
            <w:t xml:space="preserve">RCW 28A.225.020, .030, .035, .090(1) </w:t>
          </w:r>
          <w:r w:rsidR="003A06C7">
            <w:rPr>
              <w:rFonts w:ascii="Arial" w:hAnsi="Arial"/>
              <w:sz w:val="18"/>
              <w:szCs w:val="18"/>
            </w:rPr>
            <w:t>SP</w:t>
          </w:r>
          <w:r w:rsidRPr="003A06C7">
            <w:rPr>
              <w:rFonts w:ascii="Arial" w:hAnsi="Arial"/>
              <w:sz w:val="18"/>
              <w:szCs w:val="18"/>
            </w:rPr>
            <w:t xml:space="preserve"> </w:t>
          </w:r>
          <w:r w:rsidRPr="003A06C7">
            <w:rPr>
              <w:rStyle w:val="PageNumber"/>
              <w:rFonts w:ascii="Arial" w:hAnsi="Arial" w:cs="Arial"/>
              <w:i/>
              <w:iCs/>
              <w:sz w:val="18"/>
              <w:szCs w:val="18"/>
            </w:rPr>
            <w:t>(01/2024)</w:t>
          </w:r>
          <w:r w:rsidR="003A06C7">
            <w:rPr>
              <w:rStyle w:val="PageNumber"/>
              <w:rFonts w:ascii="Arial" w:hAnsi="Arial" w:cs="Arial"/>
              <w:i/>
              <w:iCs/>
              <w:sz w:val="18"/>
              <w:szCs w:val="18"/>
            </w:rPr>
            <w:t xml:space="preserve"> </w:t>
          </w:r>
          <w:r w:rsidR="003A06C7" w:rsidRPr="003A06C7">
            <w:rPr>
              <w:rStyle w:val="PageNumber"/>
              <w:rFonts w:ascii="Arial" w:hAnsi="Arial" w:cs="Arial"/>
              <w:sz w:val="18"/>
              <w:szCs w:val="18"/>
            </w:rPr>
            <w:t>Spanish</w:t>
          </w:r>
        </w:p>
        <w:p w14:paraId="7AA22F5D" w14:textId="77777777" w:rsidR="00D33601" w:rsidRPr="003A06C7" w:rsidRDefault="00D33601" w:rsidP="00D33601">
          <w:pPr>
            <w:tabs>
              <w:tab w:val="center" w:pos="4680"/>
            </w:tabs>
            <w:rPr>
              <w:rFonts w:ascii="Arial" w:hAnsi="Arial" w:cs="Arial"/>
            </w:rPr>
          </w:pPr>
          <w:r w:rsidRPr="003A06C7">
            <w:rPr>
              <w:rStyle w:val="PageNumber"/>
              <w:rFonts w:ascii="Arial" w:hAnsi="Arial" w:cs="Arial"/>
              <w:b/>
              <w:bCs/>
              <w:sz w:val="18"/>
              <w:szCs w:val="18"/>
            </w:rPr>
            <w:t>WPF JU 13.0100</w:t>
          </w:r>
        </w:p>
      </w:tc>
      <w:tc>
        <w:tcPr>
          <w:tcW w:w="3192" w:type="dxa"/>
          <w:shd w:val="clear" w:color="auto" w:fill="auto"/>
        </w:tcPr>
        <w:p w14:paraId="3AFFE9BD" w14:textId="77777777" w:rsidR="00D33601" w:rsidRPr="003A06C7" w:rsidRDefault="00D33601" w:rsidP="00D33601">
          <w:pPr>
            <w:pStyle w:val="Footer"/>
            <w:tabs>
              <w:tab w:val="clear" w:pos="4320"/>
              <w:tab w:val="clear" w:pos="8640"/>
              <w:tab w:val="center" w:pos="4680"/>
              <w:tab w:val="right" w:pos="9360"/>
            </w:tabs>
            <w:jc w:val="center"/>
            <w:rPr>
              <w:rFonts w:ascii="Arial" w:hAnsi="Arial" w:cs="Arial"/>
              <w:sz w:val="18"/>
              <w:szCs w:val="18"/>
            </w:rPr>
          </w:pPr>
          <w:r w:rsidRPr="003A06C7">
            <w:rPr>
              <w:rFonts w:ascii="Arial" w:hAnsi="Arial" w:cs="Arial"/>
              <w:sz w:val="18"/>
              <w:szCs w:val="18"/>
            </w:rPr>
            <w:t>Petition Re: Truancy</w:t>
          </w:r>
        </w:p>
        <w:p w14:paraId="06B6C152" w14:textId="3C9374B8" w:rsidR="00D33601" w:rsidRPr="003A06C7" w:rsidRDefault="00D33601" w:rsidP="00D33601">
          <w:pPr>
            <w:pStyle w:val="Footer"/>
            <w:tabs>
              <w:tab w:val="clear" w:pos="4320"/>
              <w:tab w:val="clear" w:pos="8640"/>
              <w:tab w:val="center" w:pos="4680"/>
              <w:tab w:val="right" w:pos="9360"/>
            </w:tabs>
            <w:jc w:val="center"/>
            <w:rPr>
              <w:rFonts w:ascii="Arial" w:hAnsi="Arial" w:cs="Arial"/>
              <w:b/>
              <w:sz w:val="18"/>
              <w:szCs w:val="18"/>
            </w:rPr>
          </w:pPr>
          <w:r w:rsidRPr="003A06C7">
            <w:rPr>
              <w:rStyle w:val="PageNumber"/>
              <w:rFonts w:ascii="Arial" w:hAnsi="Arial" w:cs="Arial"/>
              <w:sz w:val="18"/>
              <w:szCs w:val="18"/>
            </w:rPr>
            <w:t>p.</w:t>
          </w:r>
          <w:r w:rsidRPr="003A06C7">
            <w:rPr>
              <w:rStyle w:val="PageNumber"/>
              <w:rFonts w:ascii="Arial" w:hAnsi="Arial" w:cs="Arial"/>
              <w:b/>
              <w:bCs/>
              <w:sz w:val="18"/>
              <w:szCs w:val="18"/>
            </w:rPr>
            <w:t xml:space="preserve"> </w:t>
          </w:r>
          <w:r w:rsidRPr="003A06C7">
            <w:rPr>
              <w:rStyle w:val="PageNumber"/>
              <w:rFonts w:ascii="Arial" w:hAnsi="Arial" w:cs="Arial"/>
              <w:b/>
              <w:bCs/>
              <w:sz w:val="18"/>
              <w:szCs w:val="18"/>
            </w:rPr>
            <w:fldChar w:fldCharType="begin"/>
          </w:r>
          <w:r w:rsidRPr="003A06C7">
            <w:rPr>
              <w:rStyle w:val="PageNumber"/>
              <w:rFonts w:ascii="Arial" w:hAnsi="Arial" w:cs="Arial"/>
              <w:b/>
              <w:bCs/>
              <w:sz w:val="18"/>
              <w:szCs w:val="18"/>
            </w:rPr>
            <w:instrText xml:space="preserve"> PAGE </w:instrText>
          </w:r>
          <w:r w:rsidRPr="003A06C7">
            <w:rPr>
              <w:rStyle w:val="PageNumber"/>
              <w:rFonts w:ascii="Arial" w:hAnsi="Arial" w:cs="Arial"/>
              <w:b/>
              <w:bCs/>
              <w:sz w:val="18"/>
              <w:szCs w:val="18"/>
            </w:rPr>
            <w:fldChar w:fldCharType="separate"/>
          </w:r>
          <w:r w:rsidRPr="003A06C7">
            <w:rPr>
              <w:rStyle w:val="PageNumber"/>
              <w:rFonts w:ascii="Arial" w:hAnsi="Arial" w:cs="Arial"/>
              <w:b/>
              <w:bCs/>
              <w:noProof/>
              <w:sz w:val="18"/>
              <w:szCs w:val="18"/>
            </w:rPr>
            <w:t>5</w:t>
          </w:r>
          <w:r w:rsidRPr="003A06C7">
            <w:rPr>
              <w:rStyle w:val="PageNumber"/>
              <w:rFonts w:ascii="Arial" w:hAnsi="Arial" w:cs="Arial"/>
              <w:b/>
              <w:bCs/>
              <w:sz w:val="18"/>
              <w:szCs w:val="18"/>
            </w:rPr>
            <w:fldChar w:fldCharType="end"/>
          </w:r>
          <w:r w:rsidRPr="003A06C7">
            <w:rPr>
              <w:rStyle w:val="PageNumber"/>
              <w:rFonts w:ascii="Arial" w:hAnsi="Arial" w:cs="Arial"/>
              <w:b/>
              <w:bCs/>
              <w:sz w:val="18"/>
              <w:szCs w:val="18"/>
            </w:rPr>
            <w:t xml:space="preserve"> </w:t>
          </w:r>
          <w:r w:rsidRPr="003A06C7">
            <w:rPr>
              <w:rStyle w:val="PageNumber"/>
              <w:rFonts w:ascii="Arial" w:hAnsi="Arial" w:cs="Arial"/>
              <w:sz w:val="18"/>
              <w:szCs w:val="18"/>
            </w:rPr>
            <w:t>of</w:t>
          </w:r>
          <w:r w:rsidRPr="003A06C7">
            <w:rPr>
              <w:rStyle w:val="PageNumber"/>
              <w:rFonts w:ascii="Arial" w:hAnsi="Arial" w:cs="Arial"/>
              <w:b/>
              <w:bCs/>
              <w:sz w:val="18"/>
              <w:szCs w:val="18"/>
            </w:rPr>
            <w:t xml:space="preserve"> </w:t>
          </w:r>
          <w:r w:rsidRPr="003A06C7">
            <w:rPr>
              <w:rStyle w:val="PageNumber"/>
              <w:rFonts w:ascii="Arial" w:hAnsi="Arial" w:cs="Arial"/>
              <w:b/>
              <w:bCs/>
              <w:sz w:val="18"/>
              <w:szCs w:val="18"/>
            </w:rPr>
            <w:fldChar w:fldCharType="begin"/>
          </w:r>
          <w:r w:rsidRPr="003A06C7">
            <w:rPr>
              <w:rStyle w:val="PageNumber"/>
              <w:rFonts w:ascii="Arial" w:hAnsi="Arial" w:cs="Arial"/>
              <w:b/>
              <w:bCs/>
              <w:sz w:val="18"/>
              <w:szCs w:val="18"/>
            </w:rPr>
            <w:instrText xml:space="preserve"> SECTIONPAGES  </w:instrText>
          </w:r>
          <w:r w:rsidRPr="003A06C7">
            <w:rPr>
              <w:rStyle w:val="PageNumber"/>
              <w:rFonts w:ascii="Arial" w:hAnsi="Arial" w:cs="Arial"/>
              <w:b/>
              <w:bCs/>
              <w:sz w:val="18"/>
              <w:szCs w:val="18"/>
            </w:rPr>
            <w:fldChar w:fldCharType="separate"/>
          </w:r>
          <w:r w:rsidR="00325E6F">
            <w:rPr>
              <w:rStyle w:val="PageNumber"/>
              <w:rFonts w:ascii="Arial" w:hAnsi="Arial" w:cs="Arial"/>
              <w:b/>
              <w:bCs/>
              <w:noProof/>
              <w:sz w:val="18"/>
              <w:szCs w:val="18"/>
            </w:rPr>
            <w:t>8</w:t>
          </w:r>
          <w:r w:rsidRPr="003A06C7">
            <w:rPr>
              <w:rStyle w:val="PageNumber"/>
              <w:rFonts w:ascii="Arial" w:hAnsi="Arial" w:cs="Arial"/>
              <w:b/>
              <w:bCs/>
              <w:sz w:val="18"/>
              <w:szCs w:val="18"/>
            </w:rPr>
            <w:fldChar w:fldCharType="end"/>
          </w:r>
        </w:p>
      </w:tc>
      <w:tc>
        <w:tcPr>
          <w:tcW w:w="3192" w:type="dxa"/>
          <w:shd w:val="clear" w:color="auto" w:fill="auto"/>
        </w:tcPr>
        <w:p w14:paraId="2C23091C" w14:textId="77777777" w:rsidR="00D33601" w:rsidRPr="003A06C7" w:rsidRDefault="00D33601" w:rsidP="00D33601">
          <w:pPr>
            <w:pStyle w:val="Footer"/>
            <w:tabs>
              <w:tab w:val="clear" w:pos="4320"/>
              <w:tab w:val="clear" w:pos="8640"/>
              <w:tab w:val="center" w:pos="4680"/>
              <w:tab w:val="right" w:pos="9360"/>
            </w:tabs>
            <w:rPr>
              <w:rFonts w:ascii="Arial" w:hAnsi="Arial" w:cs="Arial"/>
              <w:sz w:val="18"/>
              <w:szCs w:val="18"/>
            </w:rPr>
          </w:pPr>
        </w:p>
      </w:tc>
    </w:tr>
  </w:tbl>
  <w:p w14:paraId="2F87A74E" w14:textId="77777777" w:rsidR="00371A75" w:rsidRPr="003A06C7" w:rsidRDefault="00371A75">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80E6" w14:textId="77777777" w:rsidR="00FC7B1B" w:rsidRDefault="00FC7B1B">
      <w:r>
        <w:separator/>
      </w:r>
    </w:p>
  </w:footnote>
  <w:footnote w:type="continuationSeparator" w:id="0">
    <w:p w14:paraId="401D2182" w14:textId="77777777" w:rsidR="00FC7B1B" w:rsidRDefault="00FC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54"/>
    <w:rsid w:val="00007AAC"/>
    <w:rsid w:val="000302B7"/>
    <w:rsid w:val="00034EC3"/>
    <w:rsid w:val="00046A31"/>
    <w:rsid w:val="000872AE"/>
    <w:rsid w:val="000A739B"/>
    <w:rsid w:val="000C142B"/>
    <w:rsid w:val="000C3448"/>
    <w:rsid w:val="000D4952"/>
    <w:rsid w:val="000E3916"/>
    <w:rsid w:val="000E6C24"/>
    <w:rsid w:val="0010565E"/>
    <w:rsid w:val="00106060"/>
    <w:rsid w:val="00130839"/>
    <w:rsid w:val="001319B2"/>
    <w:rsid w:val="00167C40"/>
    <w:rsid w:val="0017185D"/>
    <w:rsid w:val="00177CB2"/>
    <w:rsid w:val="00187E1B"/>
    <w:rsid w:val="001B3416"/>
    <w:rsid w:val="001B52B5"/>
    <w:rsid w:val="001C4764"/>
    <w:rsid w:val="001C798B"/>
    <w:rsid w:val="001D3830"/>
    <w:rsid w:val="001E7874"/>
    <w:rsid w:val="00200A62"/>
    <w:rsid w:val="0021190D"/>
    <w:rsid w:val="00217734"/>
    <w:rsid w:val="002267C1"/>
    <w:rsid w:val="00227F27"/>
    <w:rsid w:val="002346EB"/>
    <w:rsid w:val="002359CF"/>
    <w:rsid w:val="0026084C"/>
    <w:rsid w:val="00275B7E"/>
    <w:rsid w:val="002808FF"/>
    <w:rsid w:val="00283082"/>
    <w:rsid w:val="002860EB"/>
    <w:rsid w:val="002A2851"/>
    <w:rsid w:val="002A71B4"/>
    <w:rsid w:val="002B5ED2"/>
    <w:rsid w:val="002D1DBD"/>
    <w:rsid w:val="002F4E7F"/>
    <w:rsid w:val="003048F7"/>
    <w:rsid w:val="00325E6F"/>
    <w:rsid w:val="00332B77"/>
    <w:rsid w:val="0033360A"/>
    <w:rsid w:val="0033598F"/>
    <w:rsid w:val="0036264C"/>
    <w:rsid w:val="003654F5"/>
    <w:rsid w:val="00370106"/>
    <w:rsid w:val="00371A75"/>
    <w:rsid w:val="003A06C7"/>
    <w:rsid w:val="003A083E"/>
    <w:rsid w:val="003B00FF"/>
    <w:rsid w:val="003B01CE"/>
    <w:rsid w:val="003C2DD9"/>
    <w:rsid w:val="003D592C"/>
    <w:rsid w:val="003D6366"/>
    <w:rsid w:val="003E5D18"/>
    <w:rsid w:val="003F2510"/>
    <w:rsid w:val="003F3480"/>
    <w:rsid w:val="0041033D"/>
    <w:rsid w:val="00422865"/>
    <w:rsid w:val="00454D5F"/>
    <w:rsid w:val="00457450"/>
    <w:rsid w:val="00480AB3"/>
    <w:rsid w:val="00485CC5"/>
    <w:rsid w:val="004965B2"/>
    <w:rsid w:val="00497676"/>
    <w:rsid w:val="004A611E"/>
    <w:rsid w:val="004A7F9F"/>
    <w:rsid w:val="004B7878"/>
    <w:rsid w:val="004C76CB"/>
    <w:rsid w:val="004F3428"/>
    <w:rsid w:val="00522D7A"/>
    <w:rsid w:val="00525E7C"/>
    <w:rsid w:val="005307F7"/>
    <w:rsid w:val="005370D2"/>
    <w:rsid w:val="005633AB"/>
    <w:rsid w:val="00580B57"/>
    <w:rsid w:val="005874F4"/>
    <w:rsid w:val="005A5312"/>
    <w:rsid w:val="005B6755"/>
    <w:rsid w:val="005B6BCE"/>
    <w:rsid w:val="005C50EE"/>
    <w:rsid w:val="005D20DF"/>
    <w:rsid w:val="006221AE"/>
    <w:rsid w:val="00626E50"/>
    <w:rsid w:val="00654372"/>
    <w:rsid w:val="00655854"/>
    <w:rsid w:val="006C74F5"/>
    <w:rsid w:val="006E11F7"/>
    <w:rsid w:val="00704AE0"/>
    <w:rsid w:val="00715097"/>
    <w:rsid w:val="00772825"/>
    <w:rsid w:val="00794D5C"/>
    <w:rsid w:val="007B00F6"/>
    <w:rsid w:val="007B6D47"/>
    <w:rsid w:val="007C161B"/>
    <w:rsid w:val="007E370E"/>
    <w:rsid w:val="007F76C5"/>
    <w:rsid w:val="00802395"/>
    <w:rsid w:val="0082090F"/>
    <w:rsid w:val="008416B5"/>
    <w:rsid w:val="00843FF4"/>
    <w:rsid w:val="008510A2"/>
    <w:rsid w:val="00891CDF"/>
    <w:rsid w:val="008947A3"/>
    <w:rsid w:val="008A4E6C"/>
    <w:rsid w:val="008D7963"/>
    <w:rsid w:val="00931EC2"/>
    <w:rsid w:val="009366F0"/>
    <w:rsid w:val="009573C5"/>
    <w:rsid w:val="00963B91"/>
    <w:rsid w:val="00966DAB"/>
    <w:rsid w:val="00981576"/>
    <w:rsid w:val="009A0CE3"/>
    <w:rsid w:val="009C4DA6"/>
    <w:rsid w:val="009C5C52"/>
    <w:rsid w:val="009F4944"/>
    <w:rsid w:val="009F61C2"/>
    <w:rsid w:val="00A02A2C"/>
    <w:rsid w:val="00A11D35"/>
    <w:rsid w:val="00A26A6F"/>
    <w:rsid w:val="00A27A19"/>
    <w:rsid w:val="00A30AD2"/>
    <w:rsid w:val="00A30E22"/>
    <w:rsid w:val="00A44F81"/>
    <w:rsid w:val="00A571E6"/>
    <w:rsid w:val="00A868F5"/>
    <w:rsid w:val="00A90707"/>
    <w:rsid w:val="00AB5E44"/>
    <w:rsid w:val="00AC2B44"/>
    <w:rsid w:val="00AC2FAB"/>
    <w:rsid w:val="00AC796A"/>
    <w:rsid w:val="00AE098C"/>
    <w:rsid w:val="00AF5D36"/>
    <w:rsid w:val="00AF7A3C"/>
    <w:rsid w:val="00B15640"/>
    <w:rsid w:val="00B20059"/>
    <w:rsid w:val="00B205F4"/>
    <w:rsid w:val="00B32AFE"/>
    <w:rsid w:val="00B372F7"/>
    <w:rsid w:val="00B47C54"/>
    <w:rsid w:val="00B57C97"/>
    <w:rsid w:val="00B7778F"/>
    <w:rsid w:val="00B90BEE"/>
    <w:rsid w:val="00B925FC"/>
    <w:rsid w:val="00BA2DD7"/>
    <w:rsid w:val="00BA35EB"/>
    <w:rsid w:val="00BB7AAD"/>
    <w:rsid w:val="00BD1632"/>
    <w:rsid w:val="00BD4958"/>
    <w:rsid w:val="00BE12F1"/>
    <w:rsid w:val="00BE3126"/>
    <w:rsid w:val="00BF359B"/>
    <w:rsid w:val="00C059A1"/>
    <w:rsid w:val="00C201C7"/>
    <w:rsid w:val="00C20AF5"/>
    <w:rsid w:val="00C2666C"/>
    <w:rsid w:val="00C467BA"/>
    <w:rsid w:val="00C5214D"/>
    <w:rsid w:val="00C84E9B"/>
    <w:rsid w:val="00CA5B9F"/>
    <w:rsid w:val="00CC4AA5"/>
    <w:rsid w:val="00CE0D8D"/>
    <w:rsid w:val="00D235AD"/>
    <w:rsid w:val="00D33601"/>
    <w:rsid w:val="00D46687"/>
    <w:rsid w:val="00D63720"/>
    <w:rsid w:val="00D6609D"/>
    <w:rsid w:val="00D6747F"/>
    <w:rsid w:val="00D82E01"/>
    <w:rsid w:val="00D97C87"/>
    <w:rsid w:val="00DA0365"/>
    <w:rsid w:val="00DA459E"/>
    <w:rsid w:val="00DB7FDE"/>
    <w:rsid w:val="00DC4A30"/>
    <w:rsid w:val="00DE519D"/>
    <w:rsid w:val="00DF2C24"/>
    <w:rsid w:val="00DF39D0"/>
    <w:rsid w:val="00E221B4"/>
    <w:rsid w:val="00E4357D"/>
    <w:rsid w:val="00E45E8B"/>
    <w:rsid w:val="00E7323A"/>
    <w:rsid w:val="00E92DEB"/>
    <w:rsid w:val="00E93D7E"/>
    <w:rsid w:val="00E95EB7"/>
    <w:rsid w:val="00E97A66"/>
    <w:rsid w:val="00EA7749"/>
    <w:rsid w:val="00ED5BD8"/>
    <w:rsid w:val="00ED6314"/>
    <w:rsid w:val="00F10B7B"/>
    <w:rsid w:val="00F30F5B"/>
    <w:rsid w:val="00F35783"/>
    <w:rsid w:val="00F42D16"/>
    <w:rsid w:val="00F4754A"/>
    <w:rsid w:val="00F62097"/>
    <w:rsid w:val="00F64AC9"/>
    <w:rsid w:val="00F67046"/>
    <w:rsid w:val="00F84387"/>
    <w:rsid w:val="00F86202"/>
    <w:rsid w:val="00F875B8"/>
    <w:rsid w:val="00F91201"/>
    <w:rsid w:val="00FC4697"/>
    <w:rsid w:val="00FC7B1B"/>
    <w:rsid w:val="00FD6ED4"/>
    <w:rsid w:val="00FE40D2"/>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4B449A"/>
  <w15:chartTrackingRefBased/>
  <w15:docId w15:val="{87325E3C-754F-4618-9BFF-7F3E3D9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480" w:lineRule="auto"/>
      <w:jc w:val="center"/>
      <w:outlineLvl w:val="0"/>
    </w:pPr>
    <w:rPr>
      <w:sz w:val="17"/>
      <w:u w:val="single"/>
    </w:rPr>
  </w:style>
  <w:style w:type="paragraph" w:styleId="Heading2">
    <w:name w:val="heading 2"/>
    <w:basedOn w:val="Normal"/>
    <w:next w:val="Normal"/>
    <w:qFormat/>
    <w:pPr>
      <w:keepNext/>
      <w:spacing w:line="480" w:lineRule="auto"/>
      <w:jc w:val="center"/>
      <w:outlineLvl w:val="1"/>
    </w:pPr>
    <w:rPr>
      <w:b/>
      <w:sz w:val="17"/>
      <w:u w:val="single"/>
    </w:rPr>
  </w:style>
  <w:style w:type="paragraph" w:styleId="Heading3">
    <w:name w:val="heading 3"/>
    <w:basedOn w:val="Normal"/>
    <w:next w:val="Normal"/>
    <w:link w:val="Heading3Char"/>
    <w:uiPriority w:val="9"/>
    <w:semiHidden/>
    <w:unhideWhenUsed/>
    <w:qFormat/>
    <w:rsid w:val="00A26A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E3126"/>
    <w:rPr>
      <w:rFonts w:ascii="Tahoma" w:hAnsi="Tahoma" w:cs="Tahoma"/>
      <w:sz w:val="16"/>
      <w:szCs w:val="16"/>
    </w:rPr>
  </w:style>
  <w:style w:type="character" w:customStyle="1" w:styleId="BalloonTextChar">
    <w:name w:val="Balloon Text Char"/>
    <w:link w:val="BalloonText"/>
    <w:uiPriority w:val="99"/>
    <w:semiHidden/>
    <w:rsid w:val="00BE3126"/>
    <w:rPr>
      <w:rFonts w:ascii="Tahoma" w:hAnsi="Tahoma" w:cs="Tahoma"/>
      <w:sz w:val="16"/>
      <w:szCs w:val="16"/>
    </w:rPr>
  </w:style>
  <w:style w:type="character" w:styleId="CommentReference">
    <w:name w:val="annotation reference"/>
    <w:uiPriority w:val="99"/>
    <w:semiHidden/>
    <w:unhideWhenUsed/>
    <w:rsid w:val="0026084C"/>
    <w:rPr>
      <w:sz w:val="16"/>
      <w:szCs w:val="16"/>
    </w:rPr>
  </w:style>
  <w:style w:type="paragraph" w:styleId="CommentText">
    <w:name w:val="annotation text"/>
    <w:basedOn w:val="Normal"/>
    <w:link w:val="CommentTextChar"/>
    <w:uiPriority w:val="99"/>
    <w:semiHidden/>
    <w:unhideWhenUsed/>
    <w:rsid w:val="0026084C"/>
    <w:rPr>
      <w:sz w:val="20"/>
    </w:rPr>
  </w:style>
  <w:style w:type="character" w:customStyle="1" w:styleId="CommentTextChar">
    <w:name w:val="Comment Text Char"/>
    <w:basedOn w:val="DefaultParagraphFont"/>
    <w:link w:val="CommentText"/>
    <w:uiPriority w:val="99"/>
    <w:semiHidden/>
    <w:rsid w:val="0026084C"/>
  </w:style>
  <w:style w:type="paragraph" w:styleId="CommentSubject">
    <w:name w:val="annotation subject"/>
    <w:basedOn w:val="CommentText"/>
    <w:next w:val="CommentText"/>
    <w:link w:val="CommentSubjectChar"/>
    <w:uiPriority w:val="99"/>
    <w:semiHidden/>
    <w:unhideWhenUsed/>
    <w:rsid w:val="0026084C"/>
    <w:rPr>
      <w:b/>
      <w:bCs/>
    </w:rPr>
  </w:style>
  <w:style w:type="character" w:customStyle="1" w:styleId="CommentSubjectChar">
    <w:name w:val="Comment Subject Char"/>
    <w:link w:val="CommentSubject"/>
    <w:uiPriority w:val="99"/>
    <w:semiHidden/>
    <w:rsid w:val="0026084C"/>
    <w:rPr>
      <w:b/>
      <w:bCs/>
    </w:rPr>
  </w:style>
  <w:style w:type="character" w:customStyle="1" w:styleId="FooterChar">
    <w:name w:val="Footer Char"/>
    <w:link w:val="Footer"/>
    <w:uiPriority w:val="99"/>
    <w:rsid w:val="00D33601"/>
    <w:rPr>
      <w:sz w:val="24"/>
    </w:rPr>
  </w:style>
  <w:style w:type="character" w:styleId="Hyperlink">
    <w:name w:val="Hyperlink"/>
    <w:basedOn w:val="DefaultParagraphFont"/>
    <w:uiPriority w:val="99"/>
    <w:semiHidden/>
    <w:unhideWhenUsed/>
    <w:rsid w:val="000A739B"/>
    <w:rPr>
      <w:color w:val="0000FF"/>
      <w:u w:val="single"/>
    </w:rPr>
  </w:style>
  <w:style w:type="character" w:customStyle="1" w:styleId="Heading3Char">
    <w:name w:val="Heading 3 Char"/>
    <w:basedOn w:val="DefaultParagraphFont"/>
    <w:link w:val="Heading3"/>
    <w:uiPriority w:val="9"/>
    <w:semiHidden/>
    <w:rsid w:val="00A26A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6939">
      <w:bodyDiv w:val="1"/>
      <w:marLeft w:val="0"/>
      <w:marRight w:val="0"/>
      <w:marTop w:val="0"/>
      <w:marBottom w:val="0"/>
      <w:divBdr>
        <w:top w:val="none" w:sz="0" w:space="0" w:color="auto"/>
        <w:left w:val="none" w:sz="0" w:space="0" w:color="auto"/>
        <w:bottom w:val="none" w:sz="0" w:space="0" w:color="auto"/>
        <w:right w:val="none" w:sz="0" w:space="0" w:color="auto"/>
      </w:divBdr>
      <w:divsChild>
        <w:div w:id="710500096">
          <w:marLeft w:val="0"/>
          <w:marRight w:val="0"/>
          <w:marTop w:val="0"/>
          <w:marBottom w:val="0"/>
          <w:divBdr>
            <w:top w:val="none" w:sz="0" w:space="0" w:color="auto"/>
            <w:left w:val="none" w:sz="0" w:space="0" w:color="auto"/>
            <w:bottom w:val="none" w:sz="0" w:space="0" w:color="auto"/>
            <w:right w:val="none" w:sz="0" w:space="0" w:color="auto"/>
          </w:divBdr>
        </w:div>
        <w:div w:id="962883490">
          <w:marLeft w:val="0"/>
          <w:marRight w:val="0"/>
          <w:marTop w:val="0"/>
          <w:marBottom w:val="0"/>
          <w:divBdr>
            <w:top w:val="none" w:sz="0" w:space="0" w:color="auto"/>
            <w:left w:val="none" w:sz="0" w:space="0" w:color="auto"/>
            <w:bottom w:val="none" w:sz="0" w:space="0" w:color="auto"/>
            <w:right w:val="none" w:sz="0" w:space="0" w:color="auto"/>
          </w:divBdr>
        </w:div>
        <w:div w:id="1151747156">
          <w:marLeft w:val="0"/>
          <w:marRight w:val="0"/>
          <w:marTop w:val="0"/>
          <w:marBottom w:val="0"/>
          <w:divBdr>
            <w:top w:val="none" w:sz="0" w:space="0" w:color="auto"/>
            <w:left w:val="none" w:sz="0" w:space="0" w:color="auto"/>
            <w:bottom w:val="none" w:sz="0" w:space="0" w:color="auto"/>
            <w:right w:val="none" w:sz="0" w:space="0" w:color="auto"/>
          </w:divBdr>
        </w:div>
        <w:div w:id="1380208523">
          <w:marLeft w:val="0"/>
          <w:marRight w:val="0"/>
          <w:marTop w:val="0"/>
          <w:marBottom w:val="0"/>
          <w:divBdr>
            <w:top w:val="none" w:sz="0" w:space="0" w:color="auto"/>
            <w:left w:val="none" w:sz="0" w:space="0" w:color="auto"/>
            <w:bottom w:val="none" w:sz="0" w:space="0" w:color="auto"/>
            <w:right w:val="none" w:sz="0" w:space="0" w:color="auto"/>
          </w:divBdr>
        </w:div>
        <w:div w:id="1419015038">
          <w:marLeft w:val="0"/>
          <w:marRight w:val="0"/>
          <w:marTop w:val="0"/>
          <w:marBottom w:val="0"/>
          <w:divBdr>
            <w:top w:val="none" w:sz="0" w:space="0" w:color="auto"/>
            <w:left w:val="none" w:sz="0" w:space="0" w:color="auto"/>
            <w:bottom w:val="none" w:sz="0" w:space="0" w:color="auto"/>
            <w:right w:val="none" w:sz="0" w:space="0" w:color="auto"/>
          </w:divBdr>
        </w:div>
      </w:divsChild>
    </w:div>
    <w:div w:id="170131710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5">
          <w:marLeft w:val="0"/>
          <w:marRight w:val="0"/>
          <w:marTop w:val="0"/>
          <w:marBottom w:val="0"/>
          <w:divBdr>
            <w:top w:val="none" w:sz="0" w:space="0" w:color="auto"/>
            <w:left w:val="none" w:sz="0" w:space="0" w:color="auto"/>
            <w:bottom w:val="none" w:sz="0" w:space="0" w:color="auto"/>
            <w:right w:val="none" w:sz="0" w:space="0" w:color="auto"/>
          </w:divBdr>
        </w:div>
        <w:div w:id="125199155">
          <w:marLeft w:val="0"/>
          <w:marRight w:val="0"/>
          <w:marTop w:val="0"/>
          <w:marBottom w:val="0"/>
          <w:divBdr>
            <w:top w:val="none" w:sz="0" w:space="0" w:color="auto"/>
            <w:left w:val="none" w:sz="0" w:space="0" w:color="auto"/>
            <w:bottom w:val="none" w:sz="0" w:space="0" w:color="auto"/>
            <w:right w:val="none" w:sz="0" w:space="0" w:color="auto"/>
          </w:divBdr>
        </w:div>
        <w:div w:id="483200107">
          <w:marLeft w:val="0"/>
          <w:marRight w:val="0"/>
          <w:marTop w:val="0"/>
          <w:marBottom w:val="0"/>
          <w:divBdr>
            <w:top w:val="none" w:sz="0" w:space="0" w:color="auto"/>
            <w:left w:val="none" w:sz="0" w:space="0" w:color="auto"/>
            <w:bottom w:val="none" w:sz="0" w:space="0" w:color="auto"/>
            <w:right w:val="none" w:sz="0" w:space="0" w:color="auto"/>
          </w:divBdr>
          <w:divsChild>
            <w:div w:id="904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A749-3562-4B0D-B137-4C0F17B0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2164</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2025-04-16T22:17:00Z</dcterms:created>
  <dcterms:modified xsi:type="dcterms:W3CDTF">2025-04-16T22:17:00Z</dcterms:modified>
</cp:coreProperties>
</file>